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Муниципальное дошкольное образовательное учреждение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Тисульский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детский сад №1 «Колосок»</w:t>
      </w:r>
    </w:p>
    <w:p w:rsidR="00457EA8" w:rsidRDefault="00457EA8" w:rsidP="00457EA8">
      <w:pPr>
        <w:rPr>
          <w:sz w:val="36"/>
          <w:szCs w:val="36"/>
          <w:lang w:val="ru-RU"/>
        </w:rPr>
      </w:pPr>
    </w:p>
    <w:p w:rsidR="00457EA8" w:rsidRPr="0044468A" w:rsidRDefault="00457EA8" w:rsidP="00457EA8">
      <w:pPr>
        <w:rPr>
          <w:rFonts w:ascii="Calibri" w:hAnsi="Calibri" w:cs="Times New Roman"/>
          <w:sz w:val="28"/>
          <w:szCs w:val="28"/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Pr="0044468A" w:rsidRDefault="00457EA8" w:rsidP="00457EA8">
      <w:pPr>
        <w:rPr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КОНСПЕКТ </w:t>
      </w:r>
      <w:r w:rsidR="0044511C">
        <w:rPr>
          <w:rFonts w:ascii="Times New Roman" w:hAnsi="Times New Roman" w:cs="Times New Roman"/>
          <w:b/>
          <w:sz w:val="40"/>
          <w:szCs w:val="40"/>
          <w:lang w:val="ru-RU"/>
        </w:rPr>
        <w:t>ПОДГРУППОВОГО ЗАНЯТИЯ В СТАРШЕЙ ГРУППЕ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4511C" w:rsidRDefault="0044511C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Звук «У», Буква «У»</w:t>
      </w:r>
    </w:p>
    <w:p w:rsidR="0044511C" w:rsidRDefault="0044511C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57EA8" w:rsidRDefault="000D0325" w:rsidP="00457EA8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(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ru-RU"/>
        </w:rPr>
        <w:t>октябрь 2022</w:t>
      </w:r>
      <w:r w:rsidR="00457EA8">
        <w:rPr>
          <w:rFonts w:ascii="Times New Roman" w:hAnsi="Times New Roman" w:cs="Times New Roman"/>
          <w:b/>
          <w:sz w:val="40"/>
          <w:szCs w:val="40"/>
          <w:lang w:val="ru-RU"/>
        </w:rPr>
        <w:t>)</w:t>
      </w: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Н.В.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Пушина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</w:p>
    <w:p w:rsidR="00457EA8" w:rsidRDefault="00457EA8" w:rsidP="00457EA8">
      <w:pPr>
        <w:pStyle w:val="aa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учитель-логопед</w:t>
      </w: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Тисуль</w:t>
      </w:r>
    </w:p>
    <w:p w:rsidR="001849B0" w:rsidRPr="00457EA8" w:rsidRDefault="00457EA8" w:rsidP="00457EA8">
      <w:pPr>
        <w:pStyle w:val="aa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2022</w:t>
      </w:r>
    </w:p>
    <w:p w:rsidR="001849B0" w:rsidRDefault="001849B0" w:rsidP="001849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Цель:</w:t>
      </w:r>
      <w:r>
        <w:rPr>
          <w:rStyle w:val="c1"/>
          <w:rFonts w:eastAsiaTheme="majorEastAsia"/>
          <w:color w:val="000000"/>
          <w:sz w:val="28"/>
          <w:szCs w:val="28"/>
        </w:rPr>
        <w:t> Закрепить навыки четкого произношения звука «У». Познакомить с буквой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 xml:space="preserve"> У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Задачи:</w:t>
      </w:r>
    </w:p>
    <w:p w:rsidR="0044511C" w:rsidRPr="0044511C" w:rsidRDefault="0044511C" w:rsidP="0044511C">
      <w:pPr>
        <w:rPr>
          <w:b/>
          <w:sz w:val="28"/>
          <w:szCs w:val="28"/>
          <w:lang w:val="ru-RU"/>
        </w:rPr>
      </w:pP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Pr="0044511C">
        <w:rPr>
          <w:b/>
          <w:sz w:val="28"/>
          <w:szCs w:val="28"/>
          <w:lang w:val="ru-RU"/>
        </w:rPr>
        <w:t>Коррекционно-образовательные: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уточнять и закреплять артикуляцию гласных звуков; учить выделять звук из ряда гласных, формировать умение образовывать множественное число имен существительных, развивать слуховое внимание; учить выделять гласный звук в начале, середине, конце слова; </w:t>
      </w:r>
    </w:p>
    <w:p w:rsidR="0044511C" w:rsidRPr="00443130" w:rsidRDefault="0044511C" w:rsidP="0044511C">
      <w:pPr>
        <w:rPr>
          <w:b/>
          <w:iCs/>
          <w:sz w:val="28"/>
          <w:szCs w:val="28"/>
        </w:rPr>
      </w:pPr>
      <w:proofErr w:type="spellStart"/>
      <w:r w:rsidRPr="00443130">
        <w:rPr>
          <w:b/>
          <w:iCs/>
          <w:sz w:val="28"/>
          <w:szCs w:val="28"/>
        </w:rPr>
        <w:t>Коррекционно</w:t>
      </w:r>
      <w:proofErr w:type="spellEnd"/>
      <w:r w:rsidRPr="00443130">
        <w:rPr>
          <w:b/>
          <w:iCs/>
          <w:sz w:val="28"/>
          <w:szCs w:val="28"/>
        </w:rPr>
        <w:t xml:space="preserve"> – </w:t>
      </w:r>
      <w:proofErr w:type="spellStart"/>
      <w:r w:rsidRPr="00443130">
        <w:rPr>
          <w:b/>
          <w:iCs/>
          <w:sz w:val="28"/>
          <w:szCs w:val="28"/>
        </w:rPr>
        <w:t>развивающие</w:t>
      </w:r>
      <w:proofErr w:type="spellEnd"/>
      <w:r w:rsidRPr="00443130">
        <w:rPr>
          <w:b/>
          <w:iCs/>
          <w:sz w:val="28"/>
          <w:szCs w:val="28"/>
        </w:rPr>
        <w:t>:</w:t>
      </w:r>
    </w:p>
    <w:p w:rsidR="0044511C" w:rsidRDefault="0044511C" w:rsidP="0044511C">
      <w:pPr>
        <w:numPr>
          <w:ilvl w:val="0"/>
          <w:numId w:val="15"/>
        </w:numPr>
        <w:spacing w:after="0" w:line="240" w:lineRule="auto"/>
        <w:rPr>
          <w:iCs/>
          <w:sz w:val="28"/>
          <w:szCs w:val="28"/>
        </w:rPr>
      </w:pPr>
      <w:r w:rsidRPr="0044511C">
        <w:rPr>
          <w:sz w:val="28"/>
          <w:szCs w:val="28"/>
          <w:lang w:val="ru-RU"/>
        </w:rPr>
        <w:t>Развивать</w:t>
      </w:r>
      <w:r w:rsidRPr="00443130">
        <w:rPr>
          <w:sz w:val="28"/>
          <w:szCs w:val="28"/>
        </w:rPr>
        <w:t> </w:t>
      </w:r>
      <w:r w:rsidRPr="0044511C">
        <w:rPr>
          <w:sz w:val="28"/>
          <w:szCs w:val="28"/>
          <w:lang w:val="ru-RU"/>
        </w:rPr>
        <w:t xml:space="preserve"> координацию речи с движением, работать над темпом и ритмом речи.</w:t>
      </w:r>
      <w:r w:rsidRPr="0044511C">
        <w:rPr>
          <w:sz w:val="28"/>
          <w:szCs w:val="28"/>
          <w:lang w:val="ru-RU"/>
        </w:rPr>
        <w:br/>
      </w:r>
      <w:r w:rsidRPr="00443130">
        <w:rPr>
          <w:sz w:val="28"/>
          <w:szCs w:val="28"/>
        </w:rPr>
        <w:t xml:space="preserve">2. </w:t>
      </w:r>
      <w:proofErr w:type="spellStart"/>
      <w:r w:rsidRPr="00443130">
        <w:rPr>
          <w:sz w:val="28"/>
          <w:szCs w:val="28"/>
        </w:rPr>
        <w:t>Развивать</w:t>
      </w:r>
      <w:proofErr w:type="spellEnd"/>
      <w:r w:rsidRPr="00443130">
        <w:rPr>
          <w:sz w:val="28"/>
          <w:szCs w:val="28"/>
        </w:rPr>
        <w:t xml:space="preserve"> </w:t>
      </w:r>
      <w:proofErr w:type="spellStart"/>
      <w:r w:rsidRPr="00443130">
        <w:rPr>
          <w:sz w:val="28"/>
          <w:szCs w:val="28"/>
        </w:rPr>
        <w:t>мелкую</w:t>
      </w:r>
      <w:proofErr w:type="spellEnd"/>
      <w:r w:rsidRPr="00443130">
        <w:rPr>
          <w:sz w:val="28"/>
          <w:szCs w:val="28"/>
        </w:rPr>
        <w:t xml:space="preserve"> </w:t>
      </w:r>
      <w:proofErr w:type="spellStart"/>
      <w:r w:rsidRPr="00443130">
        <w:rPr>
          <w:sz w:val="28"/>
          <w:szCs w:val="28"/>
        </w:rPr>
        <w:t>моторику</w:t>
      </w:r>
      <w:proofErr w:type="spellEnd"/>
      <w:r w:rsidRPr="00443130">
        <w:rPr>
          <w:sz w:val="28"/>
          <w:szCs w:val="28"/>
        </w:rPr>
        <w:t>.</w:t>
      </w:r>
      <w:r w:rsidRPr="00443130">
        <w:rPr>
          <w:sz w:val="28"/>
          <w:szCs w:val="28"/>
        </w:rPr>
        <w:br/>
      </w:r>
      <w:r w:rsidRPr="00443130">
        <w:rPr>
          <w:iCs/>
          <w:sz w:val="28"/>
          <w:szCs w:val="28"/>
        </w:rPr>
        <w:t xml:space="preserve">3. </w:t>
      </w:r>
      <w:proofErr w:type="spellStart"/>
      <w:r w:rsidRPr="00443130">
        <w:rPr>
          <w:iCs/>
          <w:sz w:val="28"/>
          <w:szCs w:val="28"/>
        </w:rPr>
        <w:t>Развитие</w:t>
      </w:r>
      <w:proofErr w:type="spellEnd"/>
      <w:r w:rsidRPr="00443130">
        <w:rPr>
          <w:iCs/>
          <w:sz w:val="28"/>
          <w:szCs w:val="28"/>
        </w:rPr>
        <w:t xml:space="preserve"> ВПФ</w:t>
      </w:r>
    </w:p>
    <w:p w:rsidR="0044511C" w:rsidRPr="00982589" w:rsidRDefault="0044511C" w:rsidP="0044511C">
      <w:pPr>
        <w:ind w:left="720"/>
        <w:rPr>
          <w:b/>
          <w:bCs/>
          <w:sz w:val="28"/>
          <w:szCs w:val="28"/>
          <w:shd w:val="clear" w:color="auto" w:fill="FFFFFF"/>
        </w:rPr>
      </w:pPr>
      <w:r w:rsidRPr="00982589">
        <w:rPr>
          <w:bCs/>
          <w:sz w:val="28"/>
          <w:szCs w:val="28"/>
          <w:shd w:val="clear" w:color="auto" w:fill="FFFFFF"/>
        </w:rPr>
        <w:t>4.</w:t>
      </w:r>
      <w:r w:rsidRPr="00982589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1"/>
          <w:sz w:val="28"/>
          <w:szCs w:val="28"/>
        </w:rPr>
        <w:t>Р</w:t>
      </w:r>
      <w:r w:rsidRPr="00982589">
        <w:rPr>
          <w:rStyle w:val="c1"/>
          <w:sz w:val="28"/>
          <w:szCs w:val="28"/>
        </w:rPr>
        <w:t>азвивать</w:t>
      </w:r>
      <w:proofErr w:type="spellEnd"/>
      <w:r w:rsidRPr="00982589">
        <w:rPr>
          <w:rStyle w:val="c1"/>
          <w:sz w:val="28"/>
          <w:szCs w:val="28"/>
        </w:rPr>
        <w:t xml:space="preserve"> </w:t>
      </w:r>
      <w:proofErr w:type="spellStart"/>
      <w:r w:rsidRPr="00982589">
        <w:rPr>
          <w:rStyle w:val="c1"/>
          <w:sz w:val="28"/>
          <w:szCs w:val="28"/>
        </w:rPr>
        <w:t>слуховое</w:t>
      </w:r>
      <w:proofErr w:type="spellEnd"/>
      <w:r w:rsidRPr="00982589">
        <w:rPr>
          <w:rStyle w:val="c1"/>
          <w:sz w:val="28"/>
          <w:szCs w:val="28"/>
        </w:rPr>
        <w:t xml:space="preserve"> </w:t>
      </w:r>
      <w:proofErr w:type="spellStart"/>
      <w:r w:rsidRPr="00982589">
        <w:rPr>
          <w:rStyle w:val="c1"/>
          <w:sz w:val="28"/>
          <w:szCs w:val="28"/>
        </w:rPr>
        <w:t>внимание</w:t>
      </w:r>
      <w:proofErr w:type="spellEnd"/>
      <w:r>
        <w:rPr>
          <w:rStyle w:val="c1"/>
          <w:sz w:val="28"/>
          <w:szCs w:val="28"/>
        </w:rPr>
        <w:t>.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 предметные картинки со звуком «у» в разных позициях, рабочая тетрадь, карандаши простой и красный. Картинка с изображением девочки, </w:t>
      </w:r>
      <w:proofErr w:type="spellStart"/>
      <w:r>
        <w:rPr>
          <w:rStyle w:val="c1"/>
          <w:rFonts w:eastAsiaTheme="majorEastAsia"/>
          <w:color w:val="000000"/>
          <w:sz w:val="28"/>
          <w:szCs w:val="28"/>
        </w:rPr>
        <w:t>звуковички</w:t>
      </w:r>
      <w:proofErr w:type="spellEnd"/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Pr="00810E0D" w:rsidRDefault="0044511C" w:rsidP="0044511C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c16"/>
          <w:rFonts w:eastAsiaTheme="majorEastAsia"/>
          <w:b/>
          <w:bCs/>
          <w:color w:val="000000"/>
          <w:sz w:val="32"/>
          <w:szCs w:val="32"/>
        </w:rPr>
      </w:pPr>
      <w:r w:rsidRPr="00810E0D">
        <w:rPr>
          <w:rStyle w:val="c1c16"/>
          <w:rFonts w:eastAsiaTheme="majorEastAsia"/>
          <w:b/>
          <w:bCs/>
          <w:color w:val="000000"/>
          <w:sz w:val="32"/>
          <w:szCs w:val="32"/>
        </w:rPr>
        <w:t>Ход занятия</w:t>
      </w:r>
    </w:p>
    <w:p w:rsidR="0044511C" w:rsidRDefault="0044511C" w:rsidP="0044511C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I. Организационный момент.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Логопед.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Первыми сядут те дети, в чьих именах есть звук [А]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(и далее по очереди)</w:t>
      </w:r>
      <w:r>
        <w:rPr>
          <w:rStyle w:val="c1"/>
          <w:rFonts w:eastAsiaTheme="majorEastAsia"/>
          <w:color w:val="000000"/>
          <w:sz w:val="28"/>
          <w:szCs w:val="28"/>
        </w:rPr>
        <w:t>, [С], [Т]…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Дети: Алина, Алеша…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             Саша, Света…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          Таня... и т. д.</w:t>
      </w:r>
    </w:p>
    <w:p w:rsidR="0044511C" w:rsidRDefault="0044511C" w:rsidP="0044511C">
      <w:pPr>
        <w:pStyle w:val="c0c5"/>
        <w:shd w:val="clear" w:color="auto" w:fill="FFFFFF"/>
        <w:spacing w:before="0" w:beforeAutospacing="0" w:after="0" w:afterAutospacing="0"/>
        <w:ind w:firstLine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II. Беседа по пройденному материалу.</w:t>
      </w:r>
    </w:p>
    <w:p w:rsidR="0044511C" w:rsidRDefault="0044511C" w:rsidP="0044511C">
      <w:pPr>
        <w:pStyle w:val="c0c5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 xml:space="preserve"> - </w:t>
      </w:r>
      <w:r>
        <w:rPr>
          <w:rStyle w:val="c1c16"/>
          <w:rFonts w:eastAsiaTheme="majorEastAsia"/>
          <w:bCs/>
          <w:color w:val="000000"/>
          <w:sz w:val="28"/>
          <w:szCs w:val="28"/>
        </w:rPr>
        <w:t>Что такое звук?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– Что можно составить из звуков? (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слоги, слова)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– Что можно составить из слогов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?(</w:t>
      </w:r>
      <w:proofErr w:type="gramEnd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слова)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 из слов? (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предложения)</w:t>
      </w: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c11"/>
          <w:rFonts w:eastAsiaTheme="majorEastAsia"/>
          <w:i/>
          <w:iCs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из предложений?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proofErr w:type="gramStart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текст)</w:t>
      </w:r>
    </w:p>
    <w:p w:rsidR="0044511C" w:rsidRPr="00970F8D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Cs/>
          <w:color w:val="000000"/>
          <w:sz w:val="28"/>
          <w:szCs w:val="28"/>
        </w:rPr>
        <w:t xml:space="preserve">Гласные звуки это - 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Голосом – гласом, поэтому его так и называют – гласный звук.</w:t>
      </w:r>
    </w:p>
    <w:p w:rsidR="0044511C" w:rsidRDefault="0044511C" w:rsidP="0044511C">
      <w:pPr>
        <w:pStyle w:val="c10c29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Этот звук всегда поется,</w:t>
      </w:r>
    </w:p>
    <w:p w:rsidR="0044511C" w:rsidRDefault="0044511C" w:rsidP="0044511C">
      <w:pPr>
        <w:pStyle w:val="c10c29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Этот звук, как песня, льется.</w:t>
      </w:r>
    </w:p>
    <w:p w:rsidR="0044511C" w:rsidRDefault="0044511C" w:rsidP="0044511C">
      <w:pPr>
        <w:pStyle w:val="c10c29"/>
        <w:shd w:val="clear" w:color="auto" w:fill="FFFFFF"/>
        <w:spacing w:before="0" w:beforeAutospacing="0" w:after="0" w:afterAutospacing="0"/>
        <w:ind w:left="30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Звук, свободно ты лети,</w:t>
      </w:r>
    </w:p>
    <w:p w:rsidR="0044511C" w:rsidRDefault="0044511C" w:rsidP="0044511C">
      <w:pPr>
        <w:pStyle w:val="c10c29"/>
        <w:shd w:val="clear" w:color="auto" w:fill="FFFFFF"/>
        <w:spacing w:before="0" w:beforeAutospacing="0" w:after="0" w:afterAutospacing="0"/>
        <w:ind w:left="3000"/>
        <w:jc w:val="both"/>
        <w:rPr>
          <w:rStyle w:val="c1c11"/>
          <w:rFonts w:eastAsiaTheme="majorEastAsia"/>
          <w:i/>
          <w:iCs/>
          <w:color w:val="000000"/>
          <w:sz w:val="28"/>
          <w:szCs w:val="28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Нет преграды на пути!</w:t>
      </w:r>
    </w:p>
    <w:p w:rsidR="0044511C" w:rsidRPr="00970F8D" w:rsidRDefault="0044511C" w:rsidP="0044511C">
      <w:pPr>
        <w:pStyle w:val="c10c2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Как обозначаем гласные звуки?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 w:rsidRPr="00301FE7">
        <w:rPr>
          <w:rStyle w:val="c1"/>
          <w:rFonts w:eastAsiaTheme="majorEastAsia"/>
          <w:b/>
          <w:color w:val="000000"/>
          <w:sz w:val="28"/>
          <w:szCs w:val="28"/>
          <w:lang w:val="en-US"/>
        </w:rPr>
        <w:lastRenderedPageBreak/>
        <w:t>III</w:t>
      </w:r>
      <w:r w:rsidRPr="00301FE7">
        <w:rPr>
          <w:rStyle w:val="c1"/>
          <w:rFonts w:eastAsiaTheme="majorEastAsia"/>
          <w:b/>
          <w:color w:val="000000"/>
          <w:sz w:val="28"/>
          <w:szCs w:val="28"/>
        </w:rPr>
        <w:t xml:space="preserve">. Новая тема 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096617">
        <w:rPr>
          <w:rStyle w:val="c1"/>
          <w:rFonts w:eastAsiaTheme="majorEastAsia"/>
          <w:b/>
          <w:color w:val="000000"/>
          <w:sz w:val="28"/>
          <w:szCs w:val="28"/>
        </w:rPr>
        <w:t>1 Знакомство со звуком «у»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Логопед показывает картинку с изображением девочки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- Это </w:t>
      </w:r>
      <w:proofErr w:type="spellStart"/>
      <w:r>
        <w:rPr>
          <w:rStyle w:val="c1"/>
          <w:rFonts w:eastAsiaTheme="majorEastAsia"/>
          <w:color w:val="000000"/>
          <w:sz w:val="28"/>
          <w:szCs w:val="28"/>
        </w:rPr>
        <w:t>Уля</w:t>
      </w:r>
      <w:proofErr w:type="spellEnd"/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Повторяют хором. 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- В этом слове на первом месте стоит звук «У»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Логопед размещает предметные картинки: утюг, удочка, утка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ajorEastAsia"/>
          <w:b/>
          <w:color w:val="000000"/>
          <w:sz w:val="28"/>
          <w:szCs w:val="28"/>
        </w:rPr>
      </w:pPr>
      <w:r>
        <w:rPr>
          <w:rStyle w:val="c1"/>
          <w:rFonts w:eastAsiaTheme="majorEastAsia"/>
          <w:b/>
          <w:color w:val="000000"/>
          <w:sz w:val="28"/>
          <w:szCs w:val="28"/>
        </w:rPr>
        <w:t>2 Артикуляция звука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 xml:space="preserve">- вытягиваем губы вперед трубочкой 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(воздух легко проходит через рот.</w:t>
      </w:r>
      <w:proofErr w:type="gramEnd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 xml:space="preserve"> Воздуху  ничего не мешает.  </w:t>
      </w:r>
      <w:proofErr w:type="gramStart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Губы даже сделали воротца для Воздуха, их форма    напоминает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rStyle w:val="c3c1"/>
          <w:b/>
          <w:bCs/>
          <w:i/>
          <w:iCs/>
          <w:color w:val="000000"/>
          <w:sz w:val="28"/>
          <w:szCs w:val="28"/>
        </w:rPr>
        <w:t>маленький  круг.)</w:t>
      </w:r>
      <w:proofErr w:type="gramEnd"/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/>
          <w:bCs/>
          <w:iCs/>
          <w:color w:val="000000"/>
          <w:sz w:val="28"/>
          <w:szCs w:val="28"/>
        </w:rPr>
      </w:pPr>
      <w:r>
        <w:rPr>
          <w:rStyle w:val="c3c1"/>
          <w:b/>
          <w:bCs/>
          <w:iCs/>
          <w:color w:val="000000"/>
          <w:sz w:val="28"/>
          <w:szCs w:val="28"/>
        </w:rPr>
        <w:t>3 Характеристика звука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/>
          <w:bCs/>
          <w:iCs/>
          <w:color w:val="000000"/>
          <w:sz w:val="28"/>
          <w:szCs w:val="28"/>
        </w:rPr>
      </w:pPr>
      <w:r>
        <w:rPr>
          <w:rStyle w:val="c3c1"/>
          <w:b/>
          <w:bCs/>
          <w:iCs/>
          <w:color w:val="000000"/>
          <w:sz w:val="28"/>
          <w:szCs w:val="28"/>
        </w:rPr>
        <w:t>4 Выделение звука на слух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Cs/>
          <w:iCs/>
          <w:color w:val="000000"/>
          <w:sz w:val="28"/>
          <w:szCs w:val="28"/>
        </w:rPr>
      </w:pPr>
      <w:r>
        <w:rPr>
          <w:rStyle w:val="c3c1"/>
          <w:bCs/>
          <w:iCs/>
          <w:color w:val="000000"/>
          <w:sz w:val="28"/>
          <w:szCs w:val="28"/>
        </w:rPr>
        <w:t xml:space="preserve">Логопед произносит гласные звуки. Услышав звук «У» дети поднимают </w:t>
      </w:r>
      <w:proofErr w:type="spellStart"/>
      <w:r>
        <w:rPr>
          <w:rStyle w:val="c3c1"/>
          <w:bCs/>
          <w:iCs/>
          <w:color w:val="000000"/>
          <w:sz w:val="28"/>
          <w:szCs w:val="28"/>
        </w:rPr>
        <w:t>звуковички</w:t>
      </w:r>
      <w:proofErr w:type="spellEnd"/>
      <w:r>
        <w:rPr>
          <w:rStyle w:val="c3c1"/>
          <w:bCs/>
          <w:iCs/>
          <w:color w:val="000000"/>
          <w:sz w:val="28"/>
          <w:szCs w:val="28"/>
        </w:rPr>
        <w:t>.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/>
          <w:bCs/>
          <w:iCs/>
          <w:color w:val="000000"/>
          <w:sz w:val="28"/>
          <w:szCs w:val="28"/>
        </w:rPr>
      </w:pP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/>
          <w:bCs/>
          <w:iCs/>
          <w:color w:val="000000"/>
          <w:sz w:val="28"/>
          <w:szCs w:val="28"/>
        </w:rPr>
      </w:pPr>
      <w:r>
        <w:rPr>
          <w:rStyle w:val="c3c1"/>
          <w:b/>
          <w:bCs/>
          <w:iCs/>
          <w:color w:val="000000"/>
          <w:sz w:val="28"/>
          <w:szCs w:val="28"/>
        </w:rPr>
        <w:t>5 Дидактическая игра «Оди</w:t>
      </w:r>
      <w:proofErr w:type="gramStart"/>
      <w:r>
        <w:rPr>
          <w:rStyle w:val="c3c1"/>
          <w:b/>
          <w:bCs/>
          <w:iCs/>
          <w:color w:val="000000"/>
          <w:sz w:val="28"/>
          <w:szCs w:val="28"/>
        </w:rPr>
        <w:t>н-</w:t>
      </w:r>
      <w:proofErr w:type="gramEnd"/>
      <w:r>
        <w:rPr>
          <w:rStyle w:val="c3c1"/>
          <w:b/>
          <w:bCs/>
          <w:iCs/>
          <w:color w:val="000000"/>
          <w:sz w:val="28"/>
          <w:szCs w:val="28"/>
        </w:rPr>
        <w:t xml:space="preserve"> много»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Cs/>
          <w:iCs/>
          <w:color w:val="000000"/>
          <w:sz w:val="28"/>
          <w:szCs w:val="28"/>
        </w:rPr>
      </w:pPr>
      <w:r>
        <w:rPr>
          <w:rStyle w:val="c3c1"/>
          <w:bCs/>
          <w:iCs/>
          <w:color w:val="000000"/>
          <w:sz w:val="28"/>
          <w:szCs w:val="28"/>
        </w:rPr>
        <w:t>Логопед – Я буду говорить про один предмет, а вы про много: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3c1"/>
          <w:bCs/>
          <w:iCs/>
          <w:color w:val="000000"/>
          <w:sz w:val="28"/>
          <w:szCs w:val="28"/>
        </w:rPr>
      </w:pPr>
      <w:r>
        <w:rPr>
          <w:rStyle w:val="c3c1"/>
          <w:bCs/>
          <w:iCs/>
          <w:color w:val="000000"/>
          <w:sz w:val="28"/>
          <w:szCs w:val="28"/>
        </w:rPr>
        <w:t xml:space="preserve">Улитка – улитки, </w:t>
      </w:r>
    </w:p>
    <w:p w:rsidR="0044511C" w:rsidRPr="00096617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3c1"/>
          <w:bCs/>
          <w:iCs/>
          <w:color w:val="000000"/>
          <w:sz w:val="28"/>
          <w:szCs w:val="28"/>
        </w:rPr>
        <w:t xml:space="preserve">Утюг, утка, ухо, уж, ус, улыбка, улица. 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8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 xml:space="preserve">Физкультминутка </w:t>
      </w:r>
      <w:r w:rsidRPr="00F14049">
        <w:rPr>
          <w:rStyle w:val="c1c16"/>
          <w:rFonts w:eastAsiaTheme="majorEastAsia"/>
          <w:bCs/>
          <w:color w:val="000000"/>
          <w:sz w:val="28"/>
          <w:szCs w:val="28"/>
        </w:rPr>
        <w:t>(имитация движений)</w:t>
      </w:r>
    </w:p>
    <w:p w:rsidR="0044511C" w:rsidRDefault="0044511C" w:rsidP="0044511C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Медвежонок – топ-топ,                        А зайчонок – скок-скок,</w:t>
      </w:r>
    </w:p>
    <w:p w:rsidR="0044511C" w:rsidRDefault="0044511C" w:rsidP="0044511C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ежонок – хлоп-хлоп,                          А лисено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к-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 xml:space="preserve"> шмыг- шмыг,</w:t>
      </w:r>
    </w:p>
    <w:p w:rsidR="0044511C" w:rsidRDefault="0044511C" w:rsidP="0044511C">
      <w:pPr>
        <w:pStyle w:val="c1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волчонок – щелк-щелк,                      А бельчонок – прыг – прыг.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6 Знакомство с буквой</w:t>
      </w:r>
      <w:proofErr w:type="gramStart"/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 xml:space="preserve"> У</w:t>
      </w:r>
      <w:proofErr w:type="gramEnd"/>
    </w:p>
    <w:p w:rsidR="0044511C" w:rsidRPr="00DC12A2" w:rsidRDefault="0044511C" w:rsidP="0044511C">
      <w:pPr>
        <w:pStyle w:val="c0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Cs/>
          <w:color w:val="000000"/>
          <w:sz w:val="28"/>
          <w:szCs w:val="28"/>
        </w:rPr>
        <w:t>Дети находят букву в кассе</w:t>
      </w:r>
    </w:p>
    <w:p w:rsidR="0044511C" w:rsidRPr="00810E0D" w:rsidRDefault="0044511C" w:rsidP="0044511C">
      <w:pPr>
        <w:pStyle w:val="c0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Cs/>
          <w:color w:val="000000"/>
          <w:sz w:val="28"/>
          <w:szCs w:val="28"/>
        </w:rPr>
        <w:t>Отвечают на вопрос, из скольких элементов состоит буква</w:t>
      </w:r>
    </w:p>
    <w:p w:rsidR="0044511C" w:rsidRPr="00810E0D" w:rsidRDefault="0044511C" w:rsidP="0044511C">
      <w:pPr>
        <w:pStyle w:val="c0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Cs/>
          <w:color w:val="000000"/>
          <w:sz w:val="28"/>
          <w:szCs w:val="28"/>
        </w:rPr>
        <w:t>Выкладывают букву из палочек</w:t>
      </w:r>
    </w:p>
    <w:p w:rsidR="0044511C" w:rsidRPr="00810E0D" w:rsidRDefault="0044511C" w:rsidP="0044511C">
      <w:pPr>
        <w:pStyle w:val="c0c8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Cs/>
          <w:color w:val="000000"/>
          <w:sz w:val="28"/>
          <w:szCs w:val="28"/>
        </w:rPr>
        <w:t>Прорисовывают в воздухе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left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left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7 Работа в тетрадях.</w:t>
      </w: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44511C" w:rsidRDefault="0044511C" w:rsidP="0044511C">
      <w:pPr>
        <w:pStyle w:val="c0c8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6. Деление  слов на слоги</w:t>
      </w:r>
      <w:proofErr w:type="gramStart"/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8"/>
          <w:rFonts w:ascii="Arial" w:hAnsi="Arial" w:cs="Arial"/>
          <w:color w:val="000000"/>
          <w:sz w:val="28"/>
          <w:szCs w:val="28"/>
        </w:rPr>
        <w:t> (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з</w:t>
      </w:r>
      <w:proofErr w:type="gramEnd"/>
      <w:r>
        <w:rPr>
          <w:rStyle w:val="c1"/>
          <w:rFonts w:eastAsiaTheme="majorEastAsia"/>
          <w:color w:val="000000"/>
          <w:sz w:val="28"/>
          <w:szCs w:val="28"/>
        </w:rPr>
        <w:t>акрепить понятие о слогообразующей роли гласных)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Дети делят на слоги  предложенные логопедом слова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Логопед.</w:t>
      </w:r>
      <w:r>
        <w:rPr>
          <w:rStyle w:val="c1"/>
          <w:rFonts w:eastAsiaTheme="majorEastAsia"/>
          <w:color w:val="000000"/>
          <w:sz w:val="28"/>
          <w:szCs w:val="28"/>
        </w:rPr>
        <w:t> 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Кубики (3), лапа (2), духи (2) , нога(2), машина (3) , улица (3), дыня (2) , молоко (3) , сапоги (3) , дорога (3).</w:t>
      </w:r>
      <w:proofErr w:type="gramEnd"/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- Сколько  гласных звуков в этих словах?</w:t>
      </w:r>
    </w:p>
    <w:p w:rsidR="0044511C" w:rsidRDefault="0044511C" w:rsidP="0044511C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Это знает каждый из учеников –</w:t>
      </w:r>
    </w:p>
    <w:p w:rsidR="0044511C" w:rsidRDefault="0044511C" w:rsidP="0044511C">
      <w:pPr>
        <w:pStyle w:val="c19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Сколько в слове гласных, столько и слогов.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c16"/>
          <w:rFonts w:eastAsiaTheme="majorEastAsia"/>
          <w:b/>
          <w:bCs/>
          <w:color w:val="000000"/>
          <w:sz w:val="28"/>
          <w:szCs w:val="28"/>
        </w:rPr>
      </w:pPr>
      <w:r>
        <w:rPr>
          <w:rStyle w:val="c1c16"/>
          <w:rFonts w:eastAsiaTheme="majorEastAsia"/>
          <w:b/>
          <w:bCs/>
          <w:color w:val="000000"/>
          <w:sz w:val="28"/>
          <w:szCs w:val="28"/>
        </w:rPr>
        <w:t>IV. Итог.</w:t>
      </w:r>
    </w:p>
    <w:p w:rsidR="0044511C" w:rsidRPr="00810E0D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c16"/>
          <w:rFonts w:eastAsiaTheme="majorEastAsia"/>
          <w:bCs/>
          <w:color w:val="000000"/>
          <w:sz w:val="28"/>
          <w:szCs w:val="28"/>
        </w:rPr>
        <w:t>- Что такое звук?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lastRenderedPageBreak/>
        <w:t>– Какие звуки называются гласными?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(</w:t>
      </w:r>
      <w:r>
        <w:rPr>
          <w:rStyle w:val="c11c6c2"/>
          <w:i/>
          <w:iCs/>
          <w:color w:val="000000"/>
        </w:rPr>
        <w:t>Поются, нет преграды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.)</w:t>
      </w:r>
      <w:r>
        <w:rPr>
          <w:rStyle w:val="c1"/>
          <w:rFonts w:eastAsiaTheme="majorEastAsia"/>
          <w:color w:val="000000"/>
          <w:sz w:val="28"/>
          <w:szCs w:val="28"/>
        </w:rPr>
        <w:t> 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c11"/>
          <w:rFonts w:eastAsiaTheme="majorEastAsia"/>
          <w:i/>
          <w:iCs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– Как с помощью гласных можно определить количество слогов в слове</w:t>
      </w:r>
      <w:proofErr w:type="gramStart"/>
      <w:r>
        <w:rPr>
          <w:rStyle w:val="c1"/>
          <w:rFonts w:eastAsiaTheme="majorEastAsia"/>
          <w:color w:val="000000"/>
          <w:sz w:val="28"/>
          <w:szCs w:val="28"/>
        </w:rPr>
        <w:t>?</w:t>
      </w:r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1c11"/>
          <w:rFonts w:eastAsiaTheme="majorEastAsia"/>
          <w:i/>
          <w:iCs/>
          <w:color w:val="000000"/>
          <w:sz w:val="28"/>
          <w:szCs w:val="28"/>
        </w:rPr>
        <w:t>сколько в слове гласных, столько и слогов).</w:t>
      </w:r>
    </w:p>
    <w:p w:rsidR="0044511C" w:rsidRDefault="0044511C" w:rsidP="0044511C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c11"/>
          <w:rFonts w:eastAsiaTheme="majorEastAsia"/>
          <w:iCs/>
          <w:color w:val="000000"/>
          <w:sz w:val="28"/>
          <w:szCs w:val="28"/>
        </w:rPr>
      </w:pPr>
      <w:r>
        <w:rPr>
          <w:rStyle w:val="c1c11"/>
          <w:rFonts w:eastAsiaTheme="majorEastAsia"/>
          <w:iCs/>
          <w:color w:val="000000"/>
          <w:sz w:val="28"/>
          <w:szCs w:val="28"/>
        </w:rPr>
        <w:t>- Что такое буква?</w:t>
      </w:r>
    </w:p>
    <w:p w:rsidR="00203686" w:rsidRPr="001849B0" w:rsidRDefault="00203686" w:rsidP="0044511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03686" w:rsidRPr="001849B0" w:rsidSect="0020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7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3">
    <w:nsid w:val="00EE46A5"/>
    <w:multiLevelType w:val="hybridMultilevel"/>
    <w:tmpl w:val="9E9E9F04"/>
    <w:lvl w:ilvl="0" w:tplc="E6D40D3E">
      <w:start w:val="1"/>
      <w:numFmt w:val="decimal"/>
      <w:lvlText w:val="%1."/>
      <w:lvlJc w:val="left"/>
      <w:pPr>
        <w:ind w:left="1854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28C6605"/>
    <w:multiLevelType w:val="multilevel"/>
    <w:tmpl w:val="16203E5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5">
    <w:nsid w:val="2F422067"/>
    <w:multiLevelType w:val="hybridMultilevel"/>
    <w:tmpl w:val="77F2F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461D2"/>
    <w:multiLevelType w:val="hybridMultilevel"/>
    <w:tmpl w:val="1264E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36393C"/>
    <w:multiLevelType w:val="hybridMultilevel"/>
    <w:tmpl w:val="06FE874A"/>
    <w:lvl w:ilvl="0" w:tplc="352AFE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E1EC3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9">
    <w:nsid w:val="4D297530"/>
    <w:multiLevelType w:val="hybridMultilevel"/>
    <w:tmpl w:val="68A2ACE4"/>
    <w:name w:val="WWNum20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EFA66CE"/>
    <w:multiLevelType w:val="multilevel"/>
    <w:tmpl w:val="5DC6D34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bullet"/>
      <w:lvlText w:val=""/>
      <w:lvlJc w:val="left"/>
      <w:pPr>
        <w:tabs>
          <w:tab w:val="num" w:pos="-2519"/>
        </w:tabs>
        <w:ind w:left="1070" w:hanging="360"/>
      </w:pPr>
      <w:rPr>
        <w:rFonts w:ascii="Symbol" w:hAnsi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711F12D2"/>
    <w:multiLevelType w:val="hybridMultilevel"/>
    <w:tmpl w:val="722A42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67074E3"/>
    <w:multiLevelType w:val="hybridMultilevel"/>
    <w:tmpl w:val="B3181FA4"/>
    <w:lvl w:ilvl="0" w:tplc="FE3E5A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AD1F97"/>
    <w:multiLevelType w:val="hybridMultilevel"/>
    <w:tmpl w:val="509E577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>
    <w:nsid w:val="7FA64B1C"/>
    <w:multiLevelType w:val="multilevel"/>
    <w:tmpl w:val="6FA45F0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SimSu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49B0"/>
    <w:rsid w:val="000015A2"/>
    <w:rsid w:val="000023DD"/>
    <w:rsid w:val="00002491"/>
    <w:rsid w:val="00002C49"/>
    <w:rsid w:val="000039B9"/>
    <w:rsid w:val="00003BE7"/>
    <w:rsid w:val="00004BC7"/>
    <w:rsid w:val="000065FF"/>
    <w:rsid w:val="00007434"/>
    <w:rsid w:val="00007F27"/>
    <w:rsid w:val="00007F38"/>
    <w:rsid w:val="00010CC5"/>
    <w:rsid w:val="00011C0A"/>
    <w:rsid w:val="0001224B"/>
    <w:rsid w:val="00012E6B"/>
    <w:rsid w:val="00013576"/>
    <w:rsid w:val="00013782"/>
    <w:rsid w:val="00014293"/>
    <w:rsid w:val="000153D1"/>
    <w:rsid w:val="000166B6"/>
    <w:rsid w:val="00017EA9"/>
    <w:rsid w:val="00021152"/>
    <w:rsid w:val="000232D5"/>
    <w:rsid w:val="0002718B"/>
    <w:rsid w:val="00027F77"/>
    <w:rsid w:val="00030705"/>
    <w:rsid w:val="00030803"/>
    <w:rsid w:val="0003199A"/>
    <w:rsid w:val="0003255A"/>
    <w:rsid w:val="00033C5C"/>
    <w:rsid w:val="00033EEE"/>
    <w:rsid w:val="000362AD"/>
    <w:rsid w:val="00036680"/>
    <w:rsid w:val="00037EF4"/>
    <w:rsid w:val="0004008A"/>
    <w:rsid w:val="00044BCA"/>
    <w:rsid w:val="00045813"/>
    <w:rsid w:val="00045F02"/>
    <w:rsid w:val="000461D3"/>
    <w:rsid w:val="000464AE"/>
    <w:rsid w:val="000478E1"/>
    <w:rsid w:val="00050067"/>
    <w:rsid w:val="00050589"/>
    <w:rsid w:val="000544E6"/>
    <w:rsid w:val="00054A99"/>
    <w:rsid w:val="00054F38"/>
    <w:rsid w:val="00055019"/>
    <w:rsid w:val="0006081B"/>
    <w:rsid w:val="0006245C"/>
    <w:rsid w:val="0006255B"/>
    <w:rsid w:val="000625B4"/>
    <w:rsid w:val="000627FA"/>
    <w:rsid w:val="00064DF7"/>
    <w:rsid w:val="000656B7"/>
    <w:rsid w:val="0006592D"/>
    <w:rsid w:val="00065AD1"/>
    <w:rsid w:val="0006601E"/>
    <w:rsid w:val="000665D5"/>
    <w:rsid w:val="00067460"/>
    <w:rsid w:val="0006761D"/>
    <w:rsid w:val="00070461"/>
    <w:rsid w:val="00071191"/>
    <w:rsid w:val="0007207E"/>
    <w:rsid w:val="0007282C"/>
    <w:rsid w:val="0007330A"/>
    <w:rsid w:val="000745AB"/>
    <w:rsid w:val="000756BB"/>
    <w:rsid w:val="000759A9"/>
    <w:rsid w:val="00076CCC"/>
    <w:rsid w:val="00080748"/>
    <w:rsid w:val="00082940"/>
    <w:rsid w:val="00082C37"/>
    <w:rsid w:val="00085DCA"/>
    <w:rsid w:val="00086AB1"/>
    <w:rsid w:val="00086F44"/>
    <w:rsid w:val="00087CC1"/>
    <w:rsid w:val="00091BDF"/>
    <w:rsid w:val="000920D3"/>
    <w:rsid w:val="000928F8"/>
    <w:rsid w:val="00092ACB"/>
    <w:rsid w:val="00093165"/>
    <w:rsid w:val="000950CB"/>
    <w:rsid w:val="000973E6"/>
    <w:rsid w:val="000A07F3"/>
    <w:rsid w:val="000A0ED7"/>
    <w:rsid w:val="000A1BC4"/>
    <w:rsid w:val="000A230D"/>
    <w:rsid w:val="000A368D"/>
    <w:rsid w:val="000A61D9"/>
    <w:rsid w:val="000A65E3"/>
    <w:rsid w:val="000A6D78"/>
    <w:rsid w:val="000A7BA7"/>
    <w:rsid w:val="000A7F97"/>
    <w:rsid w:val="000B2C4A"/>
    <w:rsid w:val="000B3DBD"/>
    <w:rsid w:val="000B5392"/>
    <w:rsid w:val="000B599D"/>
    <w:rsid w:val="000B6789"/>
    <w:rsid w:val="000B6BAB"/>
    <w:rsid w:val="000B6E92"/>
    <w:rsid w:val="000B734E"/>
    <w:rsid w:val="000C05A9"/>
    <w:rsid w:val="000C27C5"/>
    <w:rsid w:val="000C2958"/>
    <w:rsid w:val="000C55F9"/>
    <w:rsid w:val="000C7E10"/>
    <w:rsid w:val="000C7FE8"/>
    <w:rsid w:val="000D0325"/>
    <w:rsid w:val="000D2F8C"/>
    <w:rsid w:val="000D3DB0"/>
    <w:rsid w:val="000D54D0"/>
    <w:rsid w:val="000D754E"/>
    <w:rsid w:val="000E0B6D"/>
    <w:rsid w:val="000E0BFC"/>
    <w:rsid w:val="000E1774"/>
    <w:rsid w:val="000E2AAD"/>
    <w:rsid w:val="000E2BD2"/>
    <w:rsid w:val="000E3176"/>
    <w:rsid w:val="000E3393"/>
    <w:rsid w:val="000E3778"/>
    <w:rsid w:val="000E3858"/>
    <w:rsid w:val="000E5767"/>
    <w:rsid w:val="000E61E2"/>
    <w:rsid w:val="000E7229"/>
    <w:rsid w:val="000E77E4"/>
    <w:rsid w:val="000E79A7"/>
    <w:rsid w:val="000F15A9"/>
    <w:rsid w:val="000F1665"/>
    <w:rsid w:val="000F1CC3"/>
    <w:rsid w:val="000F20DB"/>
    <w:rsid w:val="000F3C09"/>
    <w:rsid w:val="000F3ED4"/>
    <w:rsid w:val="000F4482"/>
    <w:rsid w:val="000F4AD8"/>
    <w:rsid w:val="000F516F"/>
    <w:rsid w:val="000F798E"/>
    <w:rsid w:val="001001C5"/>
    <w:rsid w:val="00100E11"/>
    <w:rsid w:val="00103E57"/>
    <w:rsid w:val="001047B7"/>
    <w:rsid w:val="00105BCF"/>
    <w:rsid w:val="00107DF8"/>
    <w:rsid w:val="00111DD8"/>
    <w:rsid w:val="00113768"/>
    <w:rsid w:val="00113794"/>
    <w:rsid w:val="00114830"/>
    <w:rsid w:val="001150BD"/>
    <w:rsid w:val="00115BFF"/>
    <w:rsid w:val="00115D4B"/>
    <w:rsid w:val="001176AF"/>
    <w:rsid w:val="00117ECC"/>
    <w:rsid w:val="001202CD"/>
    <w:rsid w:val="001208DB"/>
    <w:rsid w:val="00120939"/>
    <w:rsid w:val="00121D10"/>
    <w:rsid w:val="00122776"/>
    <w:rsid w:val="00124262"/>
    <w:rsid w:val="001245C2"/>
    <w:rsid w:val="0012465F"/>
    <w:rsid w:val="001261C8"/>
    <w:rsid w:val="001274BF"/>
    <w:rsid w:val="001276F6"/>
    <w:rsid w:val="001278EE"/>
    <w:rsid w:val="00130DAC"/>
    <w:rsid w:val="00131668"/>
    <w:rsid w:val="001316E5"/>
    <w:rsid w:val="00133A75"/>
    <w:rsid w:val="00137887"/>
    <w:rsid w:val="00140CD6"/>
    <w:rsid w:val="00140EF0"/>
    <w:rsid w:val="00141D0D"/>
    <w:rsid w:val="00141E14"/>
    <w:rsid w:val="00142010"/>
    <w:rsid w:val="00142933"/>
    <w:rsid w:val="00142D84"/>
    <w:rsid w:val="001431D1"/>
    <w:rsid w:val="0014322F"/>
    <w:rsid w:val="00143396"/>
    <w:rsid w:val="001442DE"/>
    <w:rsid w:val="00144A23"/>
    <w:rsid w:val="00146BBE"/>
    <w:rsid w:val="00147083"/>
    <w:rsid w:val="001472EA"/>
    <w:rsid w:val="00147B48"/>
    <w:rsid w:val="00147CAD"/>
    <w:rsid w:val="00147EE3"/>
    <w:rsid w:val="00151E5C"/>
    <w:rsid w:val="00152A92"/>
    <w:rsid w:val="0015303B"/>
    <w:rsid w:val="001560FF"/>
    <w:rsid w:val="0015696B"/>
    <w:rsid w:val="00156F17"/>
    <w:rsid w:val="0016045A"/>
    <w:rsid w:val="0016082F"/>
    <w:rsid w:val="001610AB"/>
    <w:rsid w:val="00161898"/>
    <w:rsid w:val="00162775"/>
    <w:rsid w:val="00162A77"/>
    <w:rsid w:val="00164995"/>
    <w:rsid w:val="001649F1"/>
    <w:rsid w:val="00166F75"/>
    <w:rsid w:val="00171115"/>
    <w:rsid w:val="00172E18"/>
    <w:rsid w:val="00172E9F"/>
    <w:rsid w:val="00172ECA"/>
    <w:rsid w:val="00174670"/>
    <w:rsid w:val="00174A59"/>
    <w:rsid w:val="0017528E"/>
    <w:rsid w:val="00175537"/>
    <w:rsid w:val="00175880"/>
    <w:rsid w:val="00177FD8"/>
    <w:rsid w:val="00181102"/>
    <w:rsid w:val="00181445"/>
    <w:rsid w:val="0018161F"/>
    <w:rsid w:val="00183EB2"/>
    <w:rsid w:val="00184987"/>
    <w:rsid w:val="001849B0"/>
    <w:rsid w:val="00184BC2"/>
    <w:rsid w:val="0018557E"/>
    <w:rsid w:val="00185773"/>
    <w:rsid w:val="0018595B"/>
    <w:rsid w:val="001864E7"/>
    <w:rsid w:val="001870AD"/>
    <w:rsid w:val="001876A0"/>
    <w:rsid w:val="0019003C"/>
    <w:rsid w:val="00190D10"/>
    <w:rsid w:val="0019134E"/>
    <w:rsid w:val="00192519"/>
    <w:rsid w:val="001940A3"/>
    <w:rsid w:val="001943B1"/>
    <w:rsid w:val="00194CFD"/>
    <w:rsid w:val="00195782"/>
    <w:rsid w:val="00195DA4"/>
    <w:rsid w:val="00195FBB"/>
    <w:rsid w:val="0019638A"/>
    <w:rsid w:val="0019642F"/>
    <w:rsid w:val="001966A7"/>
    <w:rsid w:val="00196C50"/>
    <w:rsid w:val="001A17DD"/>
    <w:rsid w:val="001A4A38"/>
    <w:rsid w:val="001A4C93"/>
    <w:rsid w:val="001B03B3"/>
    <w:rsid w:val="001B0DA4"/>
    <w:rsid w:val="001B18B4"/>
    <w:rsid w:val="001B18C3"/>
    <w:rsid w:val="001B1F98"/>
    <w:rsid w:val="001B37D0"/>
    <w:rsid w:val="001B3E5D"/>
    <w:rsid w:val="001B3F08"/>
    <w:rsid w:val="001B45C7"/>
    <w:rsid w:val="001B58E9"/>
    <w:rsid w:val="001B7FA6"/>
    <w:rsid w:val="001C0532"/>
    <w:rsid w:val="001C068E"/>
    <w:rsid w:val="001C1108"/>
    <w:rsid w:val="001C236E"/>
    <w:rsid w:val="001C2FCE"/>
    <w:rsid w:val="001C6A35"/>
    <w:rsid w:val="001D09A1"/>
    <w:rsid w:val="001D4C67"/>
    <w:rsid w:val="001D60D8"/>
    <w:rsid w:val="001D638B"/>
    <w:rsid w:val="001D705A"/>
    <w:rsid w:val="001E0813"/>
    <w:rsid w:val="001E289A"/>
    <w:rsid w:val="001E2DB1"/>
    <w:rsid w:val="001E38A8"/>
    <w:rsid w:val="001E3FE1"/>
    <w:rsid w:val="001E5E8C"/>
    <w:rsid w:val="001E7522"/>
    <w:rsid w:val="001F08FE"/>
    <w:rsid w:val="001F0CD7"/>
    <w:rsid w:val="001F236B"/>
    <w:rsid w:val="001F3152"/>
    <w:rsid w:val="001F38E6"/>
    <w:rsid w:val="001F4780"/>
    <w:rsid w:val="001F6347"/>
    <w:rsid w:val="001F6903"/>
    <w:rsid w:val="001F7B84"/>
    <w:rsid w:val="0020009D"/>
    <w:rsid w:val="00200757"/>
    <w:rsid w:val="00201704"/>
    <w:rsid w:val="002031E7"/>
    <w:rsid w:val="00203686"/>
    <w:rsid w:val="00210517"/>
    <w:rsid w:val="00210F8D"/>
    <w:rsid w:val="0021102B"/>
    <w:rsid w:val="00211138"/>
    <w:rsid w:val="00213781"/>
    <w:rsid w:val="00213810"/>
    <w:rsid w:val="00214176"/>
    <w:rsid w:val="00217E4F"/>
    <w:rsid w:val="002203A3"/>
    <w:rsid w:val="00220909"/>
    <w:rsid w:val="00221514"/>
    <w:rsid w:val="00224480"/>
    <w:rsid w:val="0022481A"/>
    <w:rsid w:val="00226450"/>
    <w:rsid w:val="002268C2"/>
    <w:rsid w:val="00231074"/>
    <w:rsid w:val="00231624"/>
    <w:rsid w:val="00231873"/>
    <w:rsid w:val="00231DC4"/>
    <w:rsid w:val="002323FE"/>
    <w:rsid w:val="00232EE9"/>
    <w:rsid w:val="00233920"/>
    <w:rsid w:val="00234F1D"/>
    <w:rsid w:val="002358A8"/>
    <w:rsid w:val="00235997"/>
    <w:rsid w:val="002364DE"/>
    <w:rsid w:val="00236AED"/>
    <w:rsid w:val="0023759F"/>
    <w:rsid w:val="00241787"/>
    <w:rsid w:val="0024300F"/>
    <w:rsid w:val="00247A50"/>
    <w:rsid w:val="0025016A"/>
    <w:rsid w:val="00250DD5"/>
    <w:rsid w:val="00250F50"/>
    <w:rsid w:val="00250FB9"/>
    <w:rsid w:val="00252EF9"/>
    <w:rsid w:val="00252F1A"/>
    <w:rsid w:val="002535AD"/>
    <w:rsid w:val="00253B93"/>
    <w:rsid w:val="00253BB6"/>
    <w:rsid w:val="002543AA"/>
    <w:rsid w:val="00255944"/>
    <w:rsid w:val="00256E38"/>
    <w:rsid w:val="00257007"/>
    <w:rsid w:val="00257B26"/>
    <w:rsid w:val="00260C3C"/>
    <w:rsid w:val="00262A05"/>
    <w:rsid w:val="002632E6"/>
    <w:rsid w:val="00263B1E"/>
    <w:rsid w:val="002658C5"/>
    <w:rsid w:val="0026597B"/>
    <w:rsid w:val="002668CB"/>
    <w:rsid w:val="00267F1E"/>
    <w:rsid w:val="002708AD"/>
    <w:rsid w:val="00270D35"/>
    <w:rsid w:val="00270DB0"/>
    <w:rsid w:val="002712BF"/>
    <w:rsid w:val="0027165E"/>
    <w:rsid w:val="002742A4"/>
    <w:rsid w:val="00275D3F"/>
    <w:rsid w:val="00280070"/>
    <w:rsid w:val="0028019A"/>
    <w:rsid w:val="002804A8"/>
    <w:rsid w:val="00280929"/>
    <w:rsid w:val="002809E5"/>
    <w:rsid w:val="00280A3F"/>
    <w:rsid w:val="0028144C"/>
    <w:rsid w:val="00281527"/>
    <w:rsid w:val="00286D2E"/>
    <w:rsid w:val="0029013B"/>
    <w:rsid w:val="0029028B"/>
    <w:rsid w:val="00292E31"/>
    <w:rsid w:val="0029539F"/>
    <w:rsid w:val="002957D0"/>
    <w:rsid w:val="0029658F"/>
    <w:rsid w:val="00296AF6"/>
    <w:rsid w:val="00296D50"/>
    <w:rsid w:val="002A0129"/>
    <w:rsid w:val="002A0ED0"/>
    <w:rsid w:val="002A1822"/>
    <w:rsid w:val="002A20C5"/>
    <w:rsid w:val="002A3615"/>
    <w:rsid w:val="002A54AF"/>
    <w:rsid w:val="002A6995"/>
    <w:rsid w:val="002A6A36"/>
    <w:rsid w:val="002A6D40"/>
    <w:rsid w:val="002A7647"/>
    <w:rsid w:val="002A7887"/>
    <w:rsid w:val="002A78DC"/>
    <w:rsid w:val="002B1745"/>
    <w:rsid w:val="002B1E16"/>
    <w:rsid w:val="002B2B83"/>
    <w:rsid w:val="002B4385"/>
    <w:rsid w:val="002B5130"/>
    <w:rsid w:val="002B5DCC"/>
    <w:rsid w:val="002B61B5"/>
    <w:rsid w:val="002B76E5"/>
    <w:rsid w:val="002C091B"/>
    <w:rsid w:val="002C1F3A"/>
    <w:rsid w:val="002C2258"/>
    <w:rsid w:val="002C3693"/>
    <w:rsid w:val="002C4045"/>
    <w:rsid w:val="002C426D"/>
    <w:rsid w:val="002C4E78"/>
    <w:rsid w:val="002C52C0"/>
    <w:rsid w:val="002C5645"/>
    <w:rsid w:val="002C5B67"/>
    <w:rsid w:val="002C5EFA"/>
    <w:rsid w:val="002C6CAF"/>
    <w:rsid w:val="002C72CF"/>
    <w:rsid w:val="002D120A"/>
    <w:rsid w:val="002D28BC"/>
    <w:rsid w:val="002D63C7"/>
    <w:rsid w:val="002D65C4"/>
    <w:rsid w:val="002D6881"/>
    <w:rsid w:val="002D7512"/>
    <w:rsid w:val="002E15D4"/>
    <w:rsid w:val="002E20D3"/>
    <w:rsid w:val="002E2A8F"/>
    <w:rsid w:val="002E512F"/>
    <w:rsid w:val="002E5D02"/>
    <w:rsid w:val="002E7D82"/>
    <w:rsid w:val="002F1C9F"/>
    <w:rsid w:val="002F1DEE"/>
    <w:rsid w:val="002F3E24"/>
    <w:rsid w:val="002F562B"/>
    <w:rsid w:val="002F5C36"/>
    <w:rsid w:val="002F5FA9"/>
    <w:rsid w:val="002F640E"/>
    <w:rsid w:val="002F7156"/>
    <w:rsid w:val="002F72D6"/>
    <w:rsid w:val="002F77D2"/>
    <w:rsid w:val="002F7993"/>
    <w:rsid w:val="00300F8C"/>
    <w:rsid w:val="00303E6C"/>
    <w:rsid w:val="0030409F"/>
    <w:rsid w:val="0030522F"/>
    <w:rsid w:val="00305584"/>
    <w:rsid w:val="00307A4A"/>
    <w:rsid w:val="00311DAF"/>
    <w:rsid w:val="00311E80"/>
    <w:rsid w:val="00314799"/>
    <w:rsid w:val="003147E9"/>
    <w:rsid w:val="0031644D"/>
    <w:rsid w:val="00316881"/>
    <w:rsid w:val="003178E4"/>
    <w:rsid w:val="0032009E"/>
    <w:rsid w:val="00321AAC"/>
    <w:rsid w:val="0032242B"/>
    <w:rsid w:val="00322642"/>
    <w:rsid w:val="003234F3"/>
    <w:rsid w:val="00323756"/>
    <w:rsid w:val="00324A24"/>
    <w:rsid w:val="00326E84"/>
    <w:rsid w:val="00330CAA"/>
    <w:rsid w:val="00332EF5"/>
    <w:rsid w:val="00334345"/>
    <w:rsid w:val="00335D7A"/>
    <w:rsid w:val="00337D4C"/>
    <w:rsid w:val="00340A25"/>
    <w:rsid w:val="00341247"/>
    <w:rsid w:val="003418D1"/>
    <w:rsid w:val="0034202C"/>
    <w:rsid w:val="00343ED4"/>
    <w:rsid w:val="003471D1"/>
    <w:rsid w:val="00347274"/>
    <w:rsid w:val="00347564"/>
    <w:rsid w:val="0034761A"/>
    <w:rsid w:val="00350440"/>
    <w:rsid w:val="00350526"/>
    <w:rsid w:val="00350E9A"/>
    <w:rsid w:val="00352F39"/>
    <w:rsid w:val="0035501F"/>
    <w:rsid w:val="00355121"/>
    <w:rsid w:val="00355272"/>
    <w:rsid w:val="003552D7"/>
    <w:rsid w:val="0035569D"/>
    <w:rsid w:val="00356088"/>
    <w:rsid w:val="00356184"/>
    <w:rsid w:val="003567D0"/>
    <w:rsid w:val="0035683E"/>
    <w:rsid w:val="00357B9A"/>
    <w:rsid w:val="00357CD8"/>
    <w:rsid w:val="003604E9"/>
    <w:rsid w:val="00360683"/>
    <w:rsid w:val="00361072"/>
    <w:rsid w:val="00361518"/>
    <w:rsid w:val="0036161E"/>
    <w:rsid w:val="003617D0"/>
    <w:rsid w:val="00361811"/>
    <w:rsid w:val="0036192B"/>
    <w:rsid w:val="00361971"/>
    <w:rsid w:val="00361C0C"/>
    <w:rsid w:val="00363CC7"/>
    <w:rsid w:val="00367CD1"/>
    <w:rsid w:val="00370CC8"/>
    <w:rsid w:val="0037162A"/>
    <w:rsid w:val="00372480"/>
    <w:rsid w:val="003731F7"/>
    <w:rsid w:val="00373423"/>
    <w:rsid w:val="003734B6"/>
    <w:rsid w:val="00375D0C"/>
    <w:rsid w:val="003760E3"/>
    <w:rsid w:val="00377563"/>
    <w:rsid w:val="00381D84"/>
    <w:rsid w:val="0038248A"/>
    <w:rsid w:val="003847B9"/>
    <w:rsid w:val="00385417"/>
    <w:rsid w:val="003856F9"/>
    <w:rsid w:val="003857C5"/>
    <w:rsid w:val="00386315"/>
    <w:rsid w:val="0038665F"/>
    <w:rsid w:val="00386875"/>
    <w:rsid w:val="00387138"/>
    <w:rsid w:val="00387382"/>
    <w:rsid w:val="003875B0"/>
    <w:rsid w:val="003904EF"/>
    <w:rsid w:val="003913A6"/>
    <w:rsid w:val="003913D5"/>
    <w:rsid w:val="003932C2"/>
    <w:rsid w:val="0039509D"/>
    <w:rsid w:val="00395B4B"/>
    <w:rsid w:val="00395BAB"/>
    <w:rsid w:val="0039669D"/>
    <w:rsid w:val="00397E5D"/>
    <w:rsid w:val="003A1CA0"/>
    <w:rsid w:val="003A2692"/>
    <w:rsid w:val="003A3242"/>
    <w:rsid w:val="003A43CE"/>
    <w:rsid w:val="003A4453"/>
    <w:rsid w:val="003A53FF"/>
    <w:rsid w:val="003A6F64"/>
    <w:rsid w:val="003A794A"/>
    <w:rsid w:val="003A7C51"/>
    <w:rsid w:val="003B0C16"/>
    <w:rsid w:val="003B1238"/>
    <w:rsid w:val="003B190A"/>
    <w:rsid w:val="003B1D18"/>
    <w:rsid w:val="003B297C"/>
    <w:rsid w:val="003B30C9"/>
    <w:rsid w:val="003B7235"/>
    <w:rsid w:val="003B7965"/>
    <w:rsid w:val="003C0833"/>
    <w:rsid w:val="003C1D24"/>
    <w:rsid w:val="003C3863"/>
    <w:rsid w:val="003C6E23"/>
    <w:rsid w:val="003C6E7B"/>
    <w:rsid w:val="003C756A"/>
    <w:rsid w:val="003C7965"/>
    <w:rsid w:val="003D169C"/>
    <w:rsid w:val="003D1FA7"/>
    <w:rsid w:val="003D2163"/>
    <w:rsid w:val="003D2CBF"/>
    <w:rsid w:val="003D48A3"/>
    <w:rsid w:val="003D5A82"/>
    <w:rsid w:val="003D5B5C"/>
    <w:rsid w:val="003D6354"/>
    <w:rsid w:val="003D7961"/>
    <w:rsid w:val="003D7D21"/>
    <w:rsid w:val="003E077B"/>
    <w:rsid w:val="003E114A"/>
    <w:rsid w:val="003E13A4"/>
    <w:rsid w:val="003E2324"/>
    <w:rsid w:val="003E2539"/>
    <w:rsid w:val="003E5FC2"/>
    <w:rsid w:val="003E680A"/>
    <w:rsid w:val="003F0394"/>
    <w:rsid w:val="003F056F"/>
    <w:rsid w:val="003F1D67"/>
    <w:rsid w:val="003F7111"/>
    <w:rsid w:val="003F7A3F"/>
    <w:rsid w:val="00401811"/>
    <w:rsid w:val="00401D40"/>
    <w:rsid w:val="004027EA"/>
    <w:rsid w:val="00402C19"/>
    <w:rsid w:val="0040385F"/>
    <w:rsid w:val="00403C86"/>
    <w:rsid w:val="00404A74"/>
    <w:rsid w:val="00405F72"/>
    <w:rsid w:val="00406A7D"/>
    <w:rsid w:val="00407BA5"/>
    <w:rsid w:val="0041068C"/>
    <w:rsid w:val="004116B4"/>
    <w:rsid w:val="0041188D"/>
    <w:rsid w:val="0041194B"/>
    <w:rsid w:val="00413CA7"/>
    <w:rsid w:val="00414D72"/>
    <w:rsid w:val="004161E1"/>
    <w:rsid w:val="00416790"/>
    <w:rsid w:val="0041746A"/>
    <w:rsid w:val="004243D0"/>
    <w:rsid w:val="00424C0D"/>
    <w:rsid w:val="004256CF"/>
    <w:rsid w:val="0042596B"/>
    <w:rsid w:val="00426AA2"/>
    <w:rsid w:val="0042725D"/>
    <w:rsid w:val="00432EDE"/>
    <w:rsid w:val="00433247"/>
    <w:rsid w:val="00434BB3"/>
    <w:rsid w:val="00435841"/>
    <w:rsid w:val="00436B21"/>
    <w:rsid w:val="00437112"/>
    <w:rsid w:val="0043728C"/>
    <w:rsid w:val="00437E18"/>
    <w:rsid w:val="004411A5"/>
    <w:rsid w:val="00441AD6"/>
    <w:rsid w:val="0044200E"/>
    <w:rsid w:val="004436B8"/>
    <w:rsid w:val="004438D3"/>
    <w:rsid w:val="00443CE2"/>
    <w:rsid w:val="00443F9E"/>
    <w:rsid w:val="0044511C"/>
    <w:rsid w:val="00445EA5"/>
    <w:rsid w:val="00445F3A"/>
    <w:rsid w:val="00446517"/>
    <w:rsid w:val="00446C84"/>
    <w:rsid w:val="00447476"/>
    <w:rsid w:val="0044759C"/>
    <w:rsid w:val="00447DB8"/>
    <w:rsid w:val="00447ED6"/>
    <w:rsid w:val="0045209A"/>
    <w:rsid w:val="004520B8"/>
    <w:rsid w:val="004528E4"/>
    <w:rsid w:val="0045291B"/>
    <w:rsid w:val="00453E8F"/>
    <w:rsid w:val="00454A2E"/>
    <w:rsid w:val="00456170"/>
    <w:rsid w:val="004576F6"/>
    <w:rsid w:val="00457B6D"/>
    <w:rsid w:val="00457EA8"/>
    <w:rsid w:val="004624A5"/>
    <w:rsid w:val="00462E3F"/>
    <w:rsid w:val="00465873"/>
    <w:rsid w:val="00470A30"/>
    <w:rsid w:val="00471517"/>
    <w:rsid w:val="0047255B"/>
    <w:rsid w:val="00476DC5"/>
    <w:rsid w:val="004806E6"/>
    <w:rsid w:val="00480852"/>
    <w:rsid w:val="00481C05"/>
    <w:rsid w:val="0048207B"/>
    <w:rsid w:val="00482FE2"/>
    <w:rsid w:val="00483FA9"/>
    <w:rsid w:val="00483FBA"/>
    <w:rsid w:val="004842FB"/>
    <w:rsid w:val="00484C9F"/>
    <w:rsid w:val="004866DB"/>
    <w:rsid w:val="0048756D"/>
    <w:rsid w:val="00487EBC"/>
    <w:rsid w:val="00490204"/>
    <w:rsid w:val="00491621"/>
    <w:rsid w:val="00491649"/>
    <w:rsid w:val="004917AC"/>
    <w:rsid w:val="00491965"/>
    <w:rsid w:val="00491CAF"/>
    <w:rsid w:val="00493BFE"/>
    <w:rsid w:val="00493C4E"/>
    <w:rsid w:val="00494151"/>
    <w:rsid w:val="00495923"/>
    <w:rsid w:val="00495EAA"/>
    <w:rsid w:val="00496521"/>
    <w:rsid w:val="00496B78"/>
    <w:rsid w:val="0049733D"/>
    <w:rsid w:val="004973E0"/>
    <w:rsid w:val="00497C5D"/>
    <w:rsid w:val="004A0D3A"/>
    <w:rsid w:val="004A0FB1"/>
    <w:rsid w:val="004A174D"/>
    <w:rsid w:val="004A336C"/>
    <w:rsid w:val="004A3C3F"/>
    <w:rsid w:val="004A5A87"/>
    <w:rsid w:val="004A702A"/>
    <w:rsid w:val="004A723F"/>
    <w:rsid w:val="004A7DB4"/>
    <w:rsid w:val="004A7DE7"/>
    <w:rsid w:val="004A7ED6"/>
    <w:rsid w:val="004A7FD4"/>
    <w:rsid w:val="004B1413"/>
    <w:rsid w:val="004B22A9"/>
    <w:rsid w:val="004B2686"/>
    <w:rsid w:val="004B4ED7"/>
    <w:rsid w:val="004B5541"/>
    <w:rsid w:val="004B5934"/>
    <w:rsid w:val="004B5AB4"/>
    <w:rsid w:val="004B67A2"/>
    <w:rsid w:val="004B6DA4"/>
    <w:rsid w:val="004B799F"/>
    <w:rsid w:val="004C12E0"/>
    <w:rsid w:val="004C13D2"/>
    <w:rsid w:val="004C1F14"/>
    <w:rsid w:val="004C23AD"/>
    <w:rsid w:val="004C34A7"/>
    <w:rsid w:val="004C4CD7"/>
    <w:rsid w:val="004C5027"/>
    <w:rsid w:val="004C54CB"/>
    <w:rsid w:val="004C7723"/>
    <w:rsid w:val="004C79AB"/>
    <w:rsid w:val="004C7A9E"/>
    <w:rsid w:val="004D19EC"/>
    <w:rsid w:val="004D2441"/>
    <w:rsid w:val="004D445A"/>
    <w:rsid w:val="004D4AF5"/>
    <w:rsid w:val="004D6792"/>
    <w:rsid w:val="004D7275"/>
    <w:rsid w:val="004D7614"/>
    <w:rsid w:val="004D7D0F"/>
    <w:rsid w:val="004E0BE0"/>
    <w:rsid w:val="004E1B6B"/>
    <w:rsid w:val="004E1C0D"/>
    <w:rsid w:val="004E215A"/>
    <w:rsid w:val="004E30E4"/>
    <w:rsid w:val="004E3CA6"/>
    <w:rsid w:val="004E4A52"/>
    <w:rsid w:val="004E76C0"/>
    <w:rsid w:val="004F051C"/>
    <w:rsid w:val="004F105F"/>
    <w:rsid w:val="004F156F"/>
    <w:rsid w:val="004F293B"/>
    <w:rsid w:val="004F47D1"/>
    <w:rsid w:val="004F4A3E"/>
    <w:rsid w:val="00500257"/>
    <w:rsid w:val="005018BF"/>
    <w:rsid w:val="00501A2C"/>
    <w:rsid w:val="00502C22"/>
    <w:rsid w:val="005045AA"/>
    <w:rsid w:val="00504D33"/>
    <w:rsid w:val="00506F95"/>
    <w:rsid w:val="005070CF"/>
    <w:rsid w:val="00507A0E"/>
    <w:rsid w:val="00507AAD"/>
    <w:rsid w:val="00510FF0"/>
    <w:rsid w:val="0051158F"/>
    <w:rsid w:val="00511E64"/>
    <w:rsid w:val="00512CF5"/>
    <w:rsid w:val="005137B7"/>
    <w:rsid w:val="00513C1B"/>
    <w:rsid w:val="00514117"/>
    <w:rsid w:val="00514B17"/>
    <w:rsid w:val="00515039"/>
    <w:rsid w:val="005162B7"/>
    <w:rsid w:val="00521822"/>
    <w:rsid w:val="00523006"/>
    <w:rsid w:val="00524A17"/>
    <w:rsid w:val="0052511F"/>
    <w:rsid w:val="0052717D"/>
    <w:rsid w:val="005275E4"/>
    <w:rsid w:val="00530702"/>
    <w:rsid w:val="00531B60"/>
    <w:rsid w:val="005324A0"/>
    <w:rsid w:val="00532C80"/>
    <w:rsid w:val="005359E4"/>
    <w:rsid w:val="0053709B"/>
    <w:rsid w:val="005411E0"/>
    <w:rsid w:val="00541D25"/>
    <w:rsid w:val="005431B3"/>
    <w:rsid w:val="00543795"/>
    <w:rsid w:val="005441C1"/>
    <w:rsid w:val="005477A5"/>
    <w:rsid w:val="00547E8A"/>
    <w:rsid w:val="00547EA9"/>
    <w:rsid w:val="00547F52"/>
    <w:rsid w:val="005528FD"/>
    <w:rsid w:val="00552CE1"/>
    <w:rsid w:val="0055568B"/>
    <w:rsid w:val="005565CD"/>
    <w:rsid w:val="0055694F"/>
    <w:rsid w:val="00556E31"/>
    <w:rsid w:val="00557C01"/>
    <w:rsid w:val="00560952"/>
    <w:rsid w:val="00560AE4"/>
    <w:rsid w:val="00560AEF"/>
    <w:rsid w:val="00560B48"/>
    <w:rsid w:val="0056190F"/>
    <w:rsid w:val="00562EF3"/>
    <w:rsid w:val="00562F5F"/>
    <w:rsid w:val="00563251"/>
    <w:rsid w:val="005632B4"/>
    <w:rsid w:val="00563A28"/>
    <w:rsid w:val="00563FFF"/>
    <w:rsid w:val="00564380"/>
    <w:rsid w:val="00564B4C"/>
    <w:rsid w:val="00564DAD"/>
    <w:rsid w:val="005670DD"/>
    <w:rsid w:val="0057014B"/>
    <w:rsid w:val="00571317"/>
    <w:rsid w:val="00573B0C"/>
    <w:rsid w:val="00573FAC"/>
    <w:rsid w:val="00575029"/>
    <w:rsid w:val="00576078"/>
    <w:rsid w:val="005768EC"/>
    <w:rsid w:val="005772CD"/>
    <w:rsid w:val="00580098"/>
    <w:rsid w:val="005807C6"/>
    <w:rsid w:val="005808CE"/>
    <w:rsid w:val="00581039"/>
    <w:rsid w:val="005819A8"/>
    <w:rsid w:val="005832F2"/>
    <w:rsid w:val="00583B81"/>
    <w:rsid w:val="00583FDC"/>
    <w:rsid w:val="00584A5D"/>
    <w:rsid w:val="005851BE"/>
    <w:rsid w:val="005859AD"/>
    <w:rsid w:val="00585B5C"/>
    <w:rsid w:val="00585EAC"/>
    <w:rsid w:val="005868E4"/>
    <w:rsid w:val="00586E14"/>
    <w:rsid w:val="005872FB"/>
    <w:rsid w:val="00590643"/>
    <w:rsid w:val="00592698"/>
    <w:rsid w:val="00592F24"/>
    <w:rsid w:val="00593CDC"/>
    <w:rsid w:val="005940F1"/>
    <w:rsid w:val="00594272"/>
    <w:rsid w:val="00594BF3"/>
    <w:rsid w:val="0059550E"/>
    <w:rsid w:val="00597A7A"/>
    <w:rsid w:val="005A022B"/>
    <w:rsid w:val="005A10AF"/>
    <w:rsid w:val="005A1AC7"/>
    <w:rsid w:val="005A2F34"/>
    <w:rsid w:val="005A3CC4"/>
    <w:rsid w:val="005A5377"/>
    <w:rsid w:val="005A562A"/>
    <w:rsid w:val="005A5BAA"/>
    <w:rsid w:val="005A63A9"/>
    <w:rsid w:val="005A6CD0"/>
    <w:rsid w:val="005A768D"/>
    <w:rsid w:val="005B0CCF"/>
    <w:rsid w:val="005B1DC0"/>
    <w:rsid w:val="005B28A1"/>
    <w:rsid w:val="005B29C7"/>
    <w:rsid w:val="005B32CA"/>
    <w:rsid w:val="005B3919"/>
    <w:rsid w:val="005B426D"/>
    <w:rsid w:val="005B4914"/>
    <w:rsid w:val="005B67B9"/>
    <w:rsid w:val="005B6CBD"/>
    <w:rsid w:val="005B6E8C"/>
    <w:rsid w:val="005B758A"/>
    <w:rsid w:val="005C036C"/>
    <w:rsid w:val="005C0D95"/>
    <w:rsid w:val="005C20D1"/>
    <w:rsid w:val="005C2EB3"/>
    <w:rsid w:val="005C5AE0"/>
    <w:rsid w:val="005C60C2"/>
    <w:rsid w:val="005C6729"/>
    <w:rsid w:val="005C6ACB"/>
    <w:rsid w:val="005C6F83"/>
    <w:rsid w:val="005C76B3"/>
    <w:rsid w:val="005D0F4E"/>
    <w:rsid w:val="005D16AB"/>
    <w:rsid w:val="005D1857"/>
    <w:rsid w:val="005D20D9"/>
    <w:rsid w:val="005D2B09"/>
    <w:rsid w:val="005D46DC"/>
    <w:rsid w:val="005D5BAB"/>
    <w:rsid w:val="005D68EB"/>
    <w:rsid w:val="005D7793"/>
    <w:rsid w:val="005E0444"/>
    <w:rsid w:val="005E22F3"/>
    <w:rsid w:val="005E278F"/>
    <w:rsid w:val="005E4AEB"/>
    <w:rsid w:val="005E4F35"/>
    <w:rsid w:val="005E6101"/>
    <w:rsid w:val="005E71C8"/>
    <w:rsid w:val="005E74A1"/>
    <w:rsid w:val="005F0A82"/>
    <w:rsid w:val="005F21DA"/>
    <w:rsid w:val="005F223A"/>
    <w:rsid w:val="005F26FC"/>
    <w:rsid w:val="005F3716"/>
    <w:rsid w:val="005F421F"/>
    <w:rsid w:val="005F6124"/>
    <w:rsid w:val="005F7805"/>
    <w:rsid w:val="005F79C6"/>
    <w:rsid w:val="0060193D"/>
    <w:rsid w:val="0060249F"/>
    <w:rsid w:val="006048A1"/>
    <w:rsid w:val="006049D2"/>
    <w:rsid w:val="00604E1B"/>
    <w:rsid w:val="00606584"/>
    <w:rsid w:val="006069CE"/>
    <w:rsid w:val="006123D5"/>
    <w:rsid w:val="00612787"/>
    <w:rsid w:val="00612A0A"/>
    <w:rsid w:val="00613304"/>
    <w:rsid w:val="006139A5"/>
    <w:rsid w:val="00615346"/>
    <w:rsid w:val="006153B6"/>
    <w:rsid w:val="00616113"/>
    <w:rsid w:val="00616847"/>
    <w:rsid w:val="00616F5F"/>
    <w:rsid w:val="00617056"/>
    <w:rsid w:val="00621C28"/>
    <w:rsid w:val="006232F3"/>
    <w:rsid w:val="006242F8"/>
    <w:rsid w:val="006245D9"/>
    <w:rsid w:val="006249AD"/>
    <w:rsid w:val="00624CA8"/>
    <w:rsid w:val="00625253"/>
    <w:rsid w:val="00625AAC"/>
    <w:rsid w:val="006265CA"/>
    <w:rsid w:val="00627CE6"/>
    <w:rsid w:val="006305A4"/>
    <w:rsid w:val="00631D06"/>
    <w:rsid w:val="00632C79"/>
    <w:rsid w:val="00632F4B"/>
    <w:rsid w:val="006330A5"/>
    <w:rsid w:val="006338EC"/>
    <w:rsid w:val="00633B4F"/>
    <w:rsid w:val="00635BB9"/>
    <w:rsid w:val="00636F14"/>
    <w:rsid w:val="0063761F"/>
    <w:rsid w:val="00637630"/>
    <w:rsid w:val="006406E0"/>
    <w:rsid w:val="00641D48"/>
    <w:rsid w:val="006420D5"/>
    <w:rsid w:val="00642A7C"/>
    <w:rsid w:val="0064301E"/>
    <w:rsid w:val="006443FC"/>
    <w:rsid w:val="00646914"/>
    <w:rsid w:val="00646A63"/>
    <w:rsid w:val="0065004A"/>
    <w:rsid w:val="006501C8"/>
    <w:rsid w:val="006508AA"/>
    <w:rsid w:val="00650FE3"/>
    <w:rsid w:val="00652D38"/>
    <w:rsid w:val="00655308"/>
    <w:rsid w:val="00656180"/>
    <w:rsid w:val="006563E1"/>
    <w:rsid w:val="006566FA"/>
    <w:rsid w:val="00656A91"/>
    <w:rsid w:val="00660C98"/>
    <w:rsid w:val="006617AF"/>
    <w:rsid w:val="006625E9"/>
    <w:rsid w:val="0066360A"/>
    <w:rsid w:val="00664AFE"/>
    <w:rsid w:val="0066534E"/>
    <w:rsid w:val="00665FEB"/>
    <w:rsid w:val="00666578"/>
    <w:rsid w:val="00667EF8"/>
    <w:rsid w:val="006700CD"/>
    <w:rsid w:val="00671322"/>
    <w:rsid w:val="00671CE2"/>
    <w:rsid w:val="00672072"/>
    <w:rsid w:val="00672914"/>
    <w:rsid w:val="0067698F"/>
    <w:rsid w:val="00676E6F"/>
    <w:rsid w:val="006775D7"/>
    <w:rsid w:val="00681D5E"/>
    <w:rsid w:val="006834FC"/>
    <w:rsid w:val="00683932"/>
    <w:rsid w:val="00686742"/>
    <w:rsid w:val="00687312"/>
    <w:rsid w:val="006908C5"/>
    <w:rsid w:val="006909F2"/>
    <w:rsid w:val="00690F95"/>
    <w:rsid w:val="0069139A"/>
    <w:rsid w:val="00691934"/>
    <w:rsid w:val="0069232A"/>
    <w:rsid w:val="006930C4"/>
    <w:rsid w:val="006932F9"/>
    <w:rsid w:val="00693917"/>
    <w:rsid w:val="00693BB8"/>
    <w:rsid w:val="00694821"/>
    <w:rsid w:val="00694B15"/>
    <w:rsid w:val="00695383"/>
    <w:rsid w:val="00695E03"/>
    <w:rsid w:val="00696596"/>
    <w:rsid w:val="00696856"/>
    <w:rsid w:val="00697B00"/>
    <w:rsid w:val="006A0421"/>
    <w:rsid w:val="006A0EA0"/>
    <w:rsid w:val="006A1749"/>
    <w:rsid w:val="006A2480"/>
    <w:rsid w:val="006A2923"/>
    <w:rsid w:val="006A3615"/>
    <w:rsid w:val="006A3B57"/>
    <w:rsid w:val="006A3CA8"/>
    <w:rsid w:val="006A465A"/>
    <w:rsid w:val="006A5539"/>
    <w:rsid w:val="006A573F"/>
    <w:rsid w:val="006A5F69"/>
    <w:rsid w:val="006B01BD"/>
    <w:rsid w:val="006B2CFC"/>
    <w:rsid w:val="006B3DF7"/>
    <w:rsid w:val="006B486A"/>
    <w:rsid w:val="006B4B86"/>
    <w:rsid w:val="006B5658"/>
    <w:rsid w:val="006B6578"/>
    <w:rsid w:val="006B6735"/>
    <w:rsid w:val="006B6F65"/>
    <w:rsid w:val="006C0290"/>
    <w:rsid w:val="006C179E"/>
    <w:rsid w:val="006C1CBA"/>
    <w:rsid w:val="006C2077"/>
    <w:rsid w:val="006C28C3"/>
    <w:rsid w:val="006C2DFE"/>
    <w:rsid w:val="006C4747"/>
    <w:rsid w:val="006C632D"/>
    <w:rsid w:val="006C74C6"/>
    <w:rsid w:val="006C7D13"/>
    <w:rsid w:val="006D09E6"/>
    <w:rsid w:val="006D0D50"/>
    <w:rsid w:val="006D3B4C"/>
    <w:rsid w:val="006D41DB"/>
    <w:rsid w:val="006D7365"/>
    <w:rsid w:val="006E1257"/>
    <w:rsid w:val="006E1603"/>
    <w:rsid w:val="006E2F9B"/>
    <w:rsid w:val="006E3302"/>
    <w:rsid w:val="006E3347"/>
    <w:rsid w:val="006E5F2E"/>
    <w:rsid w:val="006E6C0B"/>
    <w:rsid w:val="006F0B1C"/>
    <w:rsid w:val="006F0F43"/>
    <w:rsid w:val="006F1B6C"/>
    <w:rsid w:val="006F1F46"/>
    <w:rsid w:val="006F3AB1"/>
    <w:rsid w:val="006F5048"/>
    <w:rsid w:val="006F6623"/>
    <w:rsid w:val="007012CB"/>
    <w:rsid w:val="007019DE"/>
    <w:rsid w:val="00701E7C"/>
    <w:rsid w:val="007024AF"/>
    <w:rsid w:val="00704553"/>
    <w:rsid w:val="007045EC"/>
    <w:rsid w:val="00705BBC"/>
    <w:rsid w:val="00706317"/>
    <w:rsid w:val="00706F45"/>
    <w:rsid w:val="00710848"/>
    <w:rsid w:val="00710A82"/>
    <w:rsid w:val="00711C24"/>
    <w:rsid w:val="00713862"/>
    <w:rsid w:val="0071448B"/>
    <w:rsid w:val="00715318"/>
    <w:rsid w:val="007176BE"/>
    <w:rsid w:val="007176D0"/>
    <w:rsid w:val="007206B0"/>
    <w:rsid w:val="00720DF8"/>
    <w:rsid w:val="00720E6D"/>
    <w:rsid w:val="007214B6"/>
    <w:rsid w:val="00721F00"/>
    <w:rsid w:val="007224ED"/>
    <w:rsid w:val="00723393"/>
    <w:rsid w:val="007238E1"/>
    <w:rsid w:val="00723B56"/>
    <w:rsid w:val="0072431A"/>
    <w:rsid w:val="0072458A"/>
    <w:rsid w:val="00724F5C"/>
    <w:rsid w:val="00725269"/>
    <w:rsid w:val="00725F4F"/>
    <w:rsid w:val="00726871"/>
    <w:rsid w:val="00727F2F"/>
    <w:rsid w:val="00730052"/>
    <w:rsid w:val="00730C92"/>
    <w:rsid w:val="00731F15"/>
    <w:rsid w:val="00732ECF"/>
    <w:rsid w:val="00734927"/>
    <w:rsid w:val="00735D5A"/>
    <w:rsid w:val="007362EC"/>
    <w:rsid w:val="00736442"/>
    <w:rsid w:val="00736511"/>
    <w:rsid w:val="007366B9"/>
    <w:rsid w:val="0073670F"/>
    <w:rsid w:val="00736EE1"/>
    <w:rsid w:val="00740002"/>
    <w:rsid w:val="0074027A"/>
    <w:rsid w:val="00740330"/>
    <w:rsid w:val="0074069E"/>
    <w:rsid w:val="0074121F"/>
    <w:rsid w:val="00742C40"/>
    <w:rsid w:val="00743249"/>
    <w:rsid w:val="00744FD8"/>
    <w:rsid w:val="007461D5"/>
    <w:rsid w:val="00746518"/>
    <w:rsid w:val="00747A1D"/>
    <w:rsid w:val="007504E4"/>
    <w:rsid w:val="00750B62"/>
    <w:rsid w:val="00750DBF"/>
    <w:rsid w:val="0075134E"/>
    <w:rsid w:val="0075185C"/>
    <w:rsid w:val="007520BC"/>
    <w:rsid w:val="00752303"/>
    <w:rsid w:val="00752867"/>
    <w:rsid w:val="00753F1B"/>
    <w:rsid w:val="00754EA4"/>
    <w:rsid w:val="0075648D"/>
    <w:rsid w:val="00760D77"/>
    <w:rsid w:val="00761598"/>
    <w:rsid w:val="00763654"/>
    <w:rsid w:val="00764FDD"/>
    <w:rsid w:val="0076632A"/>
    <w:rsid w:val="0076637C"/>
    <w:rsid w:val="007669C5"/>
    <w:rsid w:val="00766FF0"/>
    <w:rsid w:val="007701C9"/>
    <w:rsid w:val="007708FE"/>
    <w:rsid w:val="00770E7D"/>
    <w:rsid w:val="00771229"/>
    <w:rsid w:val="007718CA"/>
    <w:rsid w:val="007719B0"/>
    <w:rsid w:val="00771CD1"/>
    <w:rsid w:val="007729F0"/>
    <w:rsid w:val="00772BB5"/>
    <w:rsid w:val="00775757"/>
    <w:rsid w:val="0077594B"/>
    <w:rsid w:val="0077598B"/>
    <w:rsid w:val="00776117"/>
    <w:rsid w:val="00776C58"/>
    <w:rsid w:val="00777397"/>
    <w:rsid w:val="0078102E"/>
    <w:rsid w:val="00781B69"/>
    <w:rsid w:val="007827FE"/>
    <w:rsid w:val="00783DC1"/>
    <w:rsid w:val="00784615"/>
    <w:rsid w:val="007848A3"/>
    <w:rsid w:val="007859FB"/>
    <w:rsid w:val="007866B7"/>
    <w:rsid w:val="007873DC"/>
    <w:rsid w:val="00787F10"/>
    <w:rsid w:val="00790E35"/>
    <w:rsid w:val="007911A7"/>
    <w:rsid w:val="007957B6"/>
    <w:rsid w:val="00795CA0"/>
    <w:rsid w:val="00796090"/>
    <w:rsid w:val="007962B6"/>
    <w:rsid w:val="00796FBB"/>
    <w:rsid w:val="0079709A"/>
    <w:rsid w:val="00797D8D"/>
    <w:rsid w:val="007A017B"/>
    <w:rsid w:val="007A11CE"/>
    <w:rsid w:val="007A12A1"/>
    <w:rsid w:val="007A1F56"/>
    <w:rsid w:val="007A3B73"/>
    <w:rsid w:val="007A773E"/>
    <w:rsid w:val="007B0C86"/>
    <w:rsid w:val="007B32A0"/>
    <w:rsid w:val="007B3750"/>
    <w:rsid w:val="007B6BDE"/>
    <w:rsid w:val="007B7A7B"/>
    <w:rsid w:val="007C051F"/>
    <w:rsid w:val="007C132B"/>
    <w:rsid w:val="007C29AE"/>
    <w:rsid w:val="007C403D"/>
    <w:rsid w:val="007C5C36"/>
    <w:rsid w:val="007C6478"/>
    <w:rsid w:val="007C667B"/>
    <w:rsid w:val="007C6F38"/>
    <w:rsid w:val="007C74F1"/>
    <w:rsid w:val="007C7BAA"/>
    <w:rsid w:val="007C7E63"/>
    <w:rsid w:val="007D2136"/>
    <w:rsid w:val="007D2F2C"/>
    <w:rsid w:val="007D5461"/>
    <w:rsid w:val="007D5FB4"/>
    <w:rsid w:val="007D600E"/>
    <w:rsid w:val="007D6157"/>
    <w:rsid w:val="007D6290"/>
    <w:rsid w:val="007D730A"/>
    <w:rsid w:val="007D742E"/>
    <w:rsid w:val="007D79BF"/>
    <w:rsid w:val="007D7E6C"/>
    <w:rsid w:val="007E0D3D"/>
    <w:rsid w:val="007E1FBA"/>
    <w:rsid w:val="007E21FE"/>
    <w:rsid w:val="007E458B"/>
    <w:rsid w:val="007E7573"/>
    <w:rsid w:val="007F058B"/>
    <w:rsid w:val="007F0607"/>
    <w:rsid w:val="007F258E"/>
    <w:rsid w:val="007F43B5"/>
    <w:rsid w:val="007F5F13"/>
    <w:rsid w:val="007F6A81"/>
    <w:rsid w:val="00800BCD"/>
    <w:rsid w:val="00801B7B"/>
    <w:rsid w:val="008027B9"/>
    <w:rsid w:val="00803FD3"/>
    <w:rsid w:val="008043B4"/>
    <w:rsid w:val="00806309"/>
    <w:rsid w:val="00806490"/>
    <w:rsid w:val="00806595"/>
    <w:rsid w:val="008068B5"/>
    <w:rsid w:val="00807267"/>
    <w:rsid w:val="00810E5B"/>
    <w:rsid w:val="00811F8F"/>
    <w:rsid w:val="008129DD"/>
    <w:rsid w:val="008148EF"/>
    <w:rsid w:val="00815892"/>
    <w:rsid w:val="00815F18"/>
    <w:rsid w:val="008163C0"/>
    <w:rsid w:val="008168CB"/>
    <w:rsid w:val="008173E4"/>
    <w:rsid w:val="00817AA6"/>
    <w:rsid w:val="00820080"/>
    <w:rsid w:val="00821CA5"/>
    <w:rsid w:val="00823203"/>
    <w:rsid w:val="008262DF"/>
    <w:rsid w:val="00826363"/>
    <w:rsid w:val="0082676F"/>
    <w:rsid w:val="00826B05"/>
    <w:rsid w:val="00826DD0"/>
    <w:rsid w:val="00826FD4"/>
    <w:rsid w:val="008278ED"/>
    <w:rsid w:val="00827D03"/>
    <w:rsid w:val="00827D3C"/>
    <w:rsid w:val="00831F55"/>
    <w:rsid w:val="00832977"/>
    <w:rsid w:val="00835215"/>
    <w:rsid w:val="00835D42"/>
    <w:rsid w:val="00837C31"/>
    <w:rsid w:val="0084058F"/>
    <w:rsid w:val="00842857"/>
    <w:rsid w:val="0084297E"/>
    <w:rsid w:val="00843D14"/>
    <w:rsid w:val="00843DF6"/>
    <w:rsid w:val="008445DA"/>
    <w:rsid w:val="00844C7D"/>
    <w:rsid w:val="008453C8"/>
    <w:rsid w:val="00847456"/>
    <w:rsid w:val="00850939"/>
    <w:rsid w:val="00850A7D"/>
    <w:rsid w:val="00850BD3"/>
    <w:rsid w:val="00851B21"/>
    <w:rsid w:val="00851DBF"/>
    <w:rsid w:val="00853899"/>
    <w:rsid w:val="00853F9F"/>
    <w:rsid w:val="00855179"/>
    <w:rsid w:val="008561BD"/>
    <w:rsid w:val="0085759A"/>
    <w:rsid w:val="00861AB2"/>
    <w:rsid w:val="00861C24"/>
    <w:rsid w:val="00862EFD"/>
    <w:rsid w:val="008634E8"/>
    <w:rsid w:val="008665C1"/>
    <w:rsid w:val="00870226"/>
    <w:rsid w:val="008705C1"/>
    <w:rsid w:val="008715C0"/>
    <w:rsid w:val="008729A7"/>
    <w:rsid w:val="00872DFF"/>
    <w:rsid w:val="0087454B"/>
    <w:rsid w:val="00875DBE"/>
    <w:rsid w:val="00875E48"/>
    <w:rsid w:val="008761BA"/>
    <w:rsid w:val="008772AE"/>
    <w:rsid w:val="008776FA"/>
    <w:rsid w:val="008804EF"/>
    <w:rsid w:val="008811D0"/>
    <w:rsid w:val="00881AD5"/>
    <w:rsid w:val="00882218"/>
    <w:rsid w:val="00882DA5"/>
    <w:rsid w:val="008840EC"/>
    <w:rsid w:val="00884226"/>
    <w:rsid w:val="0088472A"/>
    <w:rsid w:val="00885359"/>
    <w:rsid w:val="00885EF0"/>
    <w:rsid w:val="00886F33"/>
    <w:rsid w:val="008900CA"/>
    <w:rsid w:val="0089075F"/>
    <w:rsid w:val="008922FE"/>
    <w:rsid w:val="008951D6"/>
    <w:rsid w:val="00895430"/>
    <w:rsid w:val="008954FB"/>
    <w:rsid w:val="00896755"/>
    <w:rsid w:val="0089730F"/>
    <w:rsid w:val="00897A62"/>
    <w:rsid w:val="008A028E"/>
    <w:rsid w:val="008A059D"/>
    <w:rsid w:val="008A1339"/>
    <w:rsid w:val="008A38A4"/>
    <w:rsid w:val="008A4115"/>
    <w:rsid w:val="008A5943"/>
    <w:rsid w:val="008A60E9"/>
    <w:rsid w:val="008A6221"/>
    <w:rsid w:val="008A6E91"/>
    <w:rsid w:val="008A75B5"/>
    <w:rsid w:val="008B13EE"/>
    <w:rsid w:val="008B2C88"/>
    <w:rsid w:val="008B319B"/>
    <w:rsid w:val="008B39CB"/>
    <w:rsid w:val="008B3A73"/>
    <w:rsid w:val="008B43BF"/>
    <w:rsid w:val="008B6531"/>
    <w:rsid w:val="008B660C"/>
    <w:rsid w:val="008B7360"/>
    <w:rsid w:val="008C1080"/>
    <w:rsid w:val="008C160B"/>
    <w:rsid w:val="008C1777"/>
    <w:rsid w:val="008C20D0"/>
    <w:rsid w:val="008C2118"/>
    <w:rsid w:val="008C2154"/>
    <w:rsid w:val="008C24A2"/>
    <w:rsid w:val="008C26C6"/>
    <w:rsid w:val="008C31B3"/>
    <w:rsid w:val="008C518B"/>
    <w:rsid w:val="008C51B3"/>
    <w:rsid w:val="008C5523"/>
    <w:rsid w:val="008C5882"/>
    <w:rsid w:val="008C5D24"/>
    <w:rsid w:val="008C62FE"/>
    <w:rsid w:val="008C728D"/>
    <w:rsid w:val="008D03A4"/>
    <w:rsid w:val="008D1507"/>
    <w:rsid w:val="008D1A1A"/>
    <w:rsid w:val="008D1F6A"/>
    <w:rsid w:val="008D2F62"/>
    <w:rsid w:val="008D300B"/>
    <w:rsid w:val="008D3F5B"/>
    <w:rsid w:val="008D3FB4"/>
    <w:rsid w:val="008D46D5"/>
    <w:rsid w:val="008D4D0E"/>
    <w:rsid w:val="008D50DB"/>
    <w:rsid w:val="008D560F"/>
    <w:rsid w:val="008D60E1"/>
    <w:rsid w:val="008D6127"/>
    <w:rsid w:val="008D7504"/>
    <w:rsid w:val="008D760D"/>
    <w:rsid w:val="008E00C4"/>
    <w:rsid w:val="008E09E0"/>
    <w:rsid w:val="008E0C35"/>
    <w:rsid w:val="008E1D45"/>
    <w:rsid w:val="008E3354"/>
    <w:rsid w:val="008E3883"/>
    <w:rsid w:val="008E4147"/>
    <w:rsid w:val="008E55C0"/>
    <w:rsid w:val="008E7337"/>
    <w:rsid w:val="008F0295"/>
    <w:rsid w:val="008F0356"/>
    <w:rsid w:val="008F11E7"/>
    <w:rsid w:val="008F1635"/>
    <w:rsid w:val="008F36B8"/>
    <w:rsid w:val="008F527D"/>
    <w:rsid w:val="008F52B4"/>
    <w:rsid w:val="008F5BAA"/>
    <w:rsid w:val="009002C2"/>
    <w:rsid w:val="00900B1A"/>
    <w:rsid w:val="00900BC8"/>
    <w:rsid w:val="00901528"/>
    <w:rsid w:val="00901B4D"/>
    <w:rsid w:val="00901F08"/>
    <w:rsid w:val="00903106"/>
    <w:rsid w:val="00904530"/>
    <w:rsid w:val="009055D7"/>
    <w:rsid w:val="0090631F"/>
    <w:rsid w:val="00906BF9"/>
    <w:rsid w:val="00906EAF"/>
    <w:rsid w:val="00906EB9"/>
    <w:rsid w:val="009071CF"/>
    <w:rsid w:val="00907B7C"/>
    <w:rsid w:val="0091258B"/>
    <w:rsid w:val="00912712"/>
    <w:rsid w:val="00912E8E"/>
    <w:rsid w:val="009133AB"/>
    <w:rsid w:val="009138F8"/>
    <w:rsid w:val="00913A82"/>
    <w:rsid w:val="0091482E"/>
    <w:rsid w:val="009170C6"/>
    <w:rsid w:val="009171D2"/>
    <w:rsid w:val="00920026"/>
    <w:rsid w:val="009206F5"/>
    <w:rsid w:val="00920739"/>
    <w:rsid w:val="00920D37"/>
    <w:rsid w:val="00920FB4"/>
    <w:rsid w:val="00921770"/>
    <w:rsid w:val="009222F2"/>
    <w:rsid w:val="00923B45"/>
    <w:rsid w:val="00925CE4"/>
    <w:rsid w:val="00926625"/>
    <w:rsid w:val="00927847"/>
    <w:rsid w:val="00933235"/>
    <w:rsid w:val="00934278"/>
    <w:rsid w:val="00935261"/>
    <w:rsid w:val="009353F5"/>
    <w:rsid w:val="0093731F"/>
    <w:rsid w:val="00941036"/>
    <w:rsid w:val="0094255F"/>
    <w:rsid w:val="0094330C"/>
    <w:rsid w:val="00943EAC"/>
    <w:rsid w:val="00944177"/>
    <w:rsid w:val="00944363"/>
    <w:rsid w:val="009473C6"/>
    <w:rsid w:val="00947A9A"/>
    <w:rsid w:val="00950397"/>
    <w:rsid w:val="0095175F"/>
    <w:rsid w:val="00951E5C"/>
    <w:rsid w:val="0095211A"/>
    <w:rsid w:val="00952FC9"/>
    <w:rsid w:val="00952FED"/>
    <w:rsid w:val="00953296"/>
    <w:rsid w:val="00955F2E"/>
    <w:rsid w:val="00956108"/>
    <w:rsid w:val="00956C86"/>
    <w:rsid w:val="0095715F"/>
    <w:rsid w:val="0096003F"/>
    <w:rsid w:val="00962CA2"/>
    <w:rsid w:val="00963494"/>
    <w:rsid w:val="00964188"/>
    <w:rsid w:val="00964F44"/>
    <w:rsid w:val="0096592E"/>
    <w:rsid w:val="0096626B"/>
    <w:rsid w:val="009707EA"/>
    <w:rsid w:val="009714ED"/>
    <w:rsid w:val="00971D81"/>
    <w:rsid w:val="00973085"/>
    <w:rsid w:val="009743D0"/>
    <w:rsid w:val="00975EE1"/>
    <w:rsid w:val="00976157"/>
    <w:rsid w:val="009761FB"/>
    <w:rsid w:val="00976AE2"/>
    <w:rsid w:val="00977138"/>
    <w:rsid w:val="00977269"/>
    <w:rsid w:val="00977C34"/>
    <w:rsid w:val="009803AA"/>
    <w:rsid w:val="009819B9"/>
    <w:rsid w:val="009823A7"/>
    <w:rsid w:val="009838A9"/>
    <w:rsid w:val="009850B2"/>
    <w:rsid w:val="009852C5"/>
    <w:rsid w:val="0098664D"/>
    <w:rsid w:val="00987D54"/>
    <w:rsid w:val="009901FB"/>
    <w:rsid w:val="0099099E"/>
    <w:rsid w:val="00990A84"/>
    <w:rsid w:val="00990D23"/>
    <w:rsid w:val="00991734"/>
    <w:rsid w:val="00991878"/>
    <w:rsid w:val="00991FFD"/>
    <w:rsid w:val="009925D1"/>
    <w:rsid w:val="0099343F"/>
    <w:rsid w:val="00995FAA"/>
    <w:rsid w:val="00996052"/>
    <w:rsid w:val="00996249"/>
    <w:rsid w:val="009964A1"/>
    <w:rsid w:val="009969D1"/>
    <w:rsid w:val="009A0CF5"/>
    <w:rsid w:val="009A127A"/>
    <w:rsid w:val="009A1E68"/>
    <w:rsid w:val="009A2380"/>
    <w:rsid w:val="009A618B"/>
    <w:rsid w:val="009A67D9"/>
    <w:rsid w:val="009A6A0D"/>
    <w:rsid w:val="009A6A55"/>
    <w:rsid w:val="009B0F12"/>
    <w:rsid w:val="009B4387"/>
    <w:rsid w:val="009B64F2"/>
    <w:rsid w:val="009B6F1D"/>
    <w:rsid w:val="009B741F"/>
    <w:rsid w:val="009B7CE6"/>
    <w:rsid w:val="009B7E18"/>
    <w:rsid w:val="009C0B5A"/>
    <w:rsid w:val="009C1865"/>
    <w:rsid w:val="009C1F27"/>
    <w:rsid w:val="009C269F"/>
    <w:rsid w:val="009C2795"/>
    <w:rsid w:val="009C3E5D"/>
    <w:rsid w:val="009C4130"/>
    <w:rsid w:val="009C464B"/>
    <w:rsid w:val="009C471B"/>
    <w:rsid w:val="009C4FB8"/>
    <w:rsid w:val="009C534C"/>
    <w:rsid w:val="009C5A58"/>
    <w:rsid w:val="009C70D5"/>
    <w:rsid w:val="009C771F"/>
    <w:rsid w:val="009D0BE3"/>
    <w:rsid w:val="009D2B89"/>
    <w:rsid w:val="009D33AF"/>
    <w:rsid w:val="009D34F8"/>
    <w:rsid w:val="009D3ECF"/>
    <w:rsid w:val="009E05E2"/>
    <w:rsid w:val="009E0B59"/>
    <w:rsid w:val="009E4797"/>
    <w:rsid w:val="009E4F10"/>
    <w:rsid w:val="009E5F9F"/>
    <w:rsid w:val="009F075E"/>
    <w:rsid w:val="009F1CE1"/>
    <w:rsid w:val="009F466F"/>
    <w:rsid w:val="009F5229"/>
    <w:rsid w:val="009F53AB"/>
    <w:rsid w:val="009F5C89"/>
    <w:rsid w:val="009F7E56"/>
    <w:rsid w:val="00A00ACA"/>
    <w:rsid w:val="00A00B7B"/>
    <w:rsid w:val="00A0298B"/>
    <w:rsid w:val="00A03658"/>
    <w:rsid w:val="00A0391E"/>
    <w:rsid w:val="00A03FB7"/>
    <w:rsid w:val="00A04455"/>
    <w:rsid w:val="00A05517"/>
    <w:rsid w:val="00A0569E"/>
    <w:rsid w:val="00A0775B"/>
    <w:rsid w:val="00A10508"/>
    <w:rsid w:val="00A1062B"/>
    <w:rsid w:val="00A106CE"/>
    <w:rsid w:val="00A1111A"/>
    <w:rsid w:val="00A11393"/>
    <w:rsid w:val="00A12EE5"/>
    <w:rsid w:val="00A13174"/>
    <w:rsid w:val="00A14027"/>
    <w:rsid w:val="00A16EC6"/>
    <w:rsid w:val="00A20483"/>
    <w:rsid w:val="00A20F00"/>
    <w:rsid w:val="00A21934"/>
    <w:rsid w:val="00A226E7"/>
    <w:rsid w:val="00A228CA"/>
    <w:rsid w:val="00A234DA"/>
    <w:rsid w:val="00A24F39"/>
    <w:rsid w:val="00A253BC"/>
    <w:rsid w:val="00A2582C"/>
    <w:rsid w:val="00A258A3"/>
    <w:rsid w:val="00A25EDF"/>
    <w:rsid w:val="00A261EB"/>
    <w:rsid w:val="00A264C0"/>
    <w:rsid w:val="00A27D6C"/>
    <w:rsid w:val="00A30B24"/>
    <w:rsid w:val="00A3386E"/>
    <w:rsid w:val="00A3485D"/>
    <w:rsid w:val="00A34C91"/>
    <w:rsid w:val="00A34E1F"/>
    <w:rsid w:val="00A36082"/>
    <w:rsid w:val="00A37006"/>
    <w:rsid w:val="00A403FA"/>
    <w:rsid w:val="00A4118E"/>
    <w:rsid w:val="00A42358"/>
    <w:rsid w:val="00A42D7B"/>
    <w:rsid w:val="00A45108"/>
    <w:rsid w:val="00A456A1"/>
    <w:rsid w:val="00A45895"/>
    <w:rsid w:val="00A509C7"/>
    <w:rsid w:val="00A5100D"/>
    <w:rsid w:val="00A51387"/>
    <w:rsid w:val="00A516AA"/>
    <w:rsid w:val="00A52861"/>
    <w:rsid w:val="00A54072"/>
    <w:rsid w:val="00A54FE8"/>
    <w:rsid w:val="00A55344"/>
    <w:rsid w:val="00A56756"/>
    <w:rsid w:val="00A57A26"/>
    <w:rsid w:val="00A61048"/>
    <w:rsid w:val="00A67F28"/>
    <w:rsid w:val="00A70812"/>
    <w:rsid w:val="00A7256E"/>
    <w:rsid w:val="00A72C6B"/>
    <w:rsid w:val="00A73BC4"/>
    <w:rsid w:val="00A74359"/>
    <w:rsid w:val="00A754E1"/>
    <w:rsid w:val="00A75961"/>
    <w:rsid w:val="00A76DBC"/>
    <w:rsid w:val="00A76E0C"/>
    <w:rsid w:val="00A77E63"/>
    <w:rsid w:val="00A80386"/>
    <w:rsid w:val="00A803B1"/>
    <w:rsid w:val="00A80E37"/>
    <w:rsid w:val="00A81060"/>
    <w:rsid w:val="00A82C16"/>
    <w:rsid w:val="00A82FC9"/>
    <w:rsid w:val="00A841C9"/>
    <w:rsid w:val="00A846E4"/>
    <w:rsid w:val="00A853C2"/>
    <w:rsid w:val="00A87DB2"/>
    <w:rsid w:val="00A91EED"/>
    <w:rsid w:val="00A9256F"/>
    <w:rsid w:val="00A9353C"/>
    <w:rsid w:val="00A95A26"/>
    <w:rsid w:val="00A96055"/>
    <w:rsid w:val="00A966AF"/>
    <w:rsid w:val="00AA1F95"/>
    <w:rsid w:val="00AA3CA6"/>
    <w:rsid w:val="00AA3FA5"/>
    <w:rsid w:val="00AA45DE"/>
    <w:rsid w:val="00AA4966"/>
    <w:rsid w:val="00AA6383"/>
    <w:rsid w:val="00AA72A3"/>
    <w:rsid w:val="00AB078E"/>
    <w:rsid w:val="00AB25D9"/>
    <w:rsid w:val="00AB371F"/>
    <w:rsid w:val="00AB392F"/>
    <w:rsid w:val="00AB3965"/>
    <w:rsid w:val="00AB4243"/>
    <w:rsid w:val="00AB4E1E"/>
    <w:rsid w:val="00AB6A6D"/>
    <w:rsid w:val="00AC07C6"/>
    <w:rsid w:val="00AC18C6"/>
    <w:rsid w:val="00AC31A9"/>
    <w:rsid w:val="00AC372F"/>
    <w:rsid w:val="00AC3EC8"/>
    <w:rsid w:val="00AC4D35"/>
    <w:rsid w:val="00AC5034"/>
    <w:rsid w:val="00AC54A8"/>
    <w:rsid w:val="00AC69FB"/>
    <w:rsid w:val="00AC7A79"/>
    <w:rsid w:val="00AD06A6"/>
    <w:rsid w:val="00AD0FD5"/>
    <w:rsid w:val="00AD27C3"/>
    <w:rsid w:val="00AD2F5F"/>
    <w:rsid w:val="00AD39A1"/>
    <w:rsid w:val="00AD3FFF"/>
    <w:rsid w:val="00AD4197"/>
    <w:rsid w:val="00AD72FA"/>
    <w:rsid w:val="00AD7A5D"/>
    <w:rsid w:val="00AE0560"/>
    <w:rsid w:val="00AE0944"/>
    <w:rsid w:val="00AE1961"/>
    <w:rsid w:val="00AE3359"/>
    <w:rsid w:val="00AE3455"/>
    <w:rsid w:val="00AE3669"/>
    <w:rsid w:val="00AE3A2E"/>
    <w:rsid w:val="00AE511A"/>
    <w:rsid w:val="00AE5BA2"/>
    <w:rsid w:val="00AE6C84"/>
    <w:rsid w:val="00AE7BE7"/>
    <w:rsid w:val="00AF229E"/>
    <w:rsid w:val="00AF29DE"/>
    <w:rsid w:val="00AF2F88"/>
    <w:rsid w:val="00AF3E68"/>
    <w:rsid w:val="00AF4002"/>
    <w:rsid w:val="00AF4389"/>
    <w:rsid w:val="00AF4EC3"/>
    <w:rsid w:val="00AF4FA9"/>
    <w:rsid w:val="00AF52C6"/>
    <w:rsid w:val="00AF593D"/>
    <w:rsid w:val="00AF79E1"/>
    <w:rsid w:val="00B003BD"/>
    <w:rsid w:val="00B003BE"/>
    <w:rsid w:val="00B02189"/>
    <w:rsid w:val="00B029B7"/>
    <w:rsid w:val="00B02AA4"/>
    <w:rsid w:val="00B02E0D"/>
    <w:rsid w:val="00B0312D"/>
    <w:rsid w:val="00B033AE"/>
    <w:rsid w:val="00B0353F"/>
    <w:rsid w:val="00B03B9C"/>
    <w:rsid w:val="00B04353"/>
    <w:rsid w:val="00B05598"/>
    <w:rsid w:val="00B0591D"/>
    <w:rsid w:val="00B05AC9"/>
    <w:rsid w:val="00B06CCD"/>
    <w:rsid w:val="00B071C7"/>
    <w:rsid w:val="00B07973"/>
    <w:rsid w:val="00B079DA"/>
    <w:rsid w:val="00B103F7"/>
    <w:rsid w:val="00B1081A"/>
    <w:rsid w:val="00B12CB1"/>
    <w:rsid w:val="00B135E6"/>
    <w:rsid w:val="00B136EF"/>
    <w:rsid w:val="00B13C3F"/>
    <w:rsid w:val="00B14883"/>
    <w:rsid w:val="00B2035A"/>
    <w:rsid w:val="00B21B5C"/>
    <w:rsid w:val="00B249CE"/>
    <w:rsid w:val="00B26607"/>
    <w:rsid w:val="00B2673A"/>
    <w:rsid w:val="00B26AC9"/>
    <w:rsid w:val="00B276EE"/>
    <w:rsid w:val="00B27773"/>
    <w:rsid w:val="00B27E47"/>
    <w:rsid w:val="00B301BA"/>
    <w:rsid w:val="00B312F4"/>
    <w:rsid w:val="00B317B1"/>
    <w:rsid w:val="00B317E2"/>
    <w:rsid w:val="00B33E0D"/>
    <w:rsid w:val="00B341CC"/>
    <w:rsid w:val="00B3571A"/>
    <w:rsid w:val="00B35B3C"/>
    <w:rsid w:val="00B4010E"/>
    <w:rsid w:val="00B4074C"/>
    <w:rsid w:val="00B416EB"/>
    <w:rsid w:val="00B41BEF"/>
    <w:rsid w:val="00B41D40"/>
    <w:rsid w:val="00B42595"/>
    <w:rsid w:val="00B43F63"/>
    <w:rsid w:val="00B44327"/>
    <w:rsid w:val="00B462D1"/>
    <w:rsid w:val="00B47767"/>
    <w:rsid w:val="00B47DBD"/>
    <w:rsid w:val="00B50221"/>
    <w:rsid w:val="00B50589"/>
    <w:rsid w:val="00B50EC2"/>
    <w:rsid w:val="00B5135F"/>
    <w:rsid w:val="00B51E9A"/>
    <w:rsid w:val="00B54501"/>
    <w:rsid w:val="00B56E4C"/>
    <w:rsid w:val="00B56EA8"/>
    <w:rsid w:val="00B57444"/>
    <w:rsid w:val="00B57E8C"/>
    <w:rsid w:val="00B6044F"/>
    <w:rsid w:val="00B637C7"/>
    <w:rsid w:val="00B65E9C"/>
    <w:rsid w:val="00B664EE"/>
    <w:rsid w:val="00B66941"/>
    <w:rsid w:val="00B6714F"/>
    <w:rsid w:val="00B71249"/>
    <w:rsid w:val="00B71636"/>
    <w:rsid w:val="00B77A33"/>
    <w:rsid w:val="00B82A8D"/>
    <w:rsid w:val="00B83990"/>
    <w:rsid w:val="00B8448F"/>
    <w:rsid w:val="00B876A4"/>
    <w:rsid w:val="00B90337"/>
    <w:rsid w:val="00B904C0"/>
    <w:rsid w:val="00B90574"/>
    <w:rsid w:val="00B9070B"/>
    <w:rsid w:val="00B907FA"/>
    <w:rsid w:val="00B90BE5"/>
    <w:rsid w:val="00B91A02"/>
    <w:rsid w:val="00B92639"/>
    <w:rsid w:val="00B9291E"/>
    <w:rsid w:val="00B93DBA"/>
    <w:rsid w:val="00B94132"/>
    <w:rsid w:val="00B953D2"/>
    <w:rsid w:val="00B95940"/>
    <w:rsid w:val="00B95F18"/>
    <w:rsid w:val="00B96282"/>
    <w:rsid w:val="00B969FC"/>
    <w:rsid w:val="00B97682"/>
    <w:rsid w:val="00B978B6"/>
    <w:rsid w:val="00BA2D1E"/>
    <w:rsid w:val="00BA3C4F"/>
    <w:rsid w:val="00BA460E"/>
    <w:rsid w:val="00BA5892"/>
    <w:rsid w:val="00BA5BFD"/>
    <w:rsid w:val="00BA5DA6"/>
    <w:rsid w:val="00BA727F"/>
    <w:rsid w:val="00BB0463"/>
    <w:rsid w:val="00BB354C"/>
    <w:rsid w:val="00BB36F5"/>
    <w:rsid w:val="00BB5644"/>
    <w:rsid w:val="00BB5BEE"/>
    <w:rsid w:val="00BB7E60"/>
    <w:rsid w:val="00BC0228"/>
    <w:rsid w:val="00BC0F62"/>
    <w:rsid w:val="00BC1328"/>
    <w:rsid w:val="00BC13F1"/>
    <w:rsid w:val="00BC2593"/>
    <w:rsid w:val="00BC3BA7"/>
    <w:rsid w:val="00BC3C44"/>
    <w:rsid w:val="00BC4033"/>
    <w:rsid w:val="00BC5065"/>
    <w:rsid w:val="00BC5C53"/>
    <w:rsid w:val="00BC6C0D"/>
    <w:rsid w:val="00BC6CFD"/>
    <w:rsid w:val="00BC7AF2"/>
    <w:rsid w:val="00BC7C02"/>
    <w:rsid w:val="00BD0311"/>
    <w:rsid w:val="00BD0836"/>
    <w:rsid w:val="00BD0909"/>
    <w:rsid w:val="00BD0E1D"/>
    <w:rsid w:val="00BD1812"/>
    <w:rsid w:val="00BD2A84"/>
    <w:rsid w:val="00BD2E93"/>
    <w:rsid w:val="00BD39D8"/>
    <w:rsid w:val="00BD447C"/>
    <w:rsid w:val="00BD4F58"/>
    <w:rsid w:val="00BD5220"/>
    <w:rsid w:val="00BD607B"/>
    <w:rsid w:val="00BD6555"/>
    <w:rsid w:val="00BD6F6D"/>
    <w:rsid w:val="00BD6FEC"/>
    <w:rsid w:val="00BD72E4"/>
    <w:rsid w:val="00BD77E0"/>
    <w:rsid w:val="00BE167D"/>
    <w:rsid w:val="00BE1D19"/>
    <w:rsid w:val="00BE227C"/>
    <w:rsid w:val="00BE5CC7"/>
    <w:rsid w:val="00BE6413"/>
    <w:rsid w:val="00BE6856"/>
    <w:rsid w:val="00BF0CC0"/>
    <w:rsid w:val="00BF1B51"/>
    <w:rsid w:val="00BF29C4"/>
    <w:rsid w:val="00BF3080"/>
    <w:rsid w:val="00BF349F"/>
    <w:rsid w:val="00BF47B4"/>
    <w:rsid w:val="00BF75F4"/>
    <w:rsid w:val="00BF76FF"/>
    <w:rsid w:val="00BF776D"/>
    <w:rsid w:val="00BF7A13"/>
    <w:rsid w:val="00BF7E09"/>
    <w:rsid w:val="00C028C4"/>
    <w:rsid w:val="00C02C7A"/>
    <w:rsid w:val="00C0397E"/>
    <w:rsid w:val="00C03B16"/>
    <w:rsid w:val="00C03C8E"/>
    <w:rsid w:val="00C043EB"/>
    <w:rsid w:val="00C04AA4"/>
    <w:rsid w:val="00C051A4"/>
    <w:rsid w:val="00C060E4"/>
    <w:rsid w:val="00C06204"/>
    <w:rsid w:val="00C07281"/>
    <w:rsid w:val="00C10854"/>
    <w:rsid w:val="00C10ACE"/>
    <w:rsid w:val="00C10FB2"/>
    <w:rsid w:val="00C117E8"/>
    <w:rsid w:val="00C11CB0"/>
    <w:rsid w:val="00C12146"/>
    <w:rsid w:val="00C13CBC"/>
    <w:rsid w:val="00C15076"/>
    <w:rsid w:val="00C160E5"/>
    <w:rsid w:val="00C172EC"/>
    <w:rsid w:val="00C17633"/>
    <w:rsid w:val="00C20111"/>
    <w:rsid w:val="00C2176A"/>
    <w:rsid w:val="00C22745"/>
    <w:rsid w:val="00C22B14"/>
    <w:rsid w:val="00C22FEF"/>
    <w:rsid w:val="00C230E8"/>
    <w:rsid w:val="00C238BF"/>
    <w:rsid w:val="00C23AA5"/>
    <w:rsid w:val="00C23BA6"/>
    <w:rsid w:val="00C23C92"/>
    <w:rsid w:val="00C23FB5"/>
    <w:rsid w:val="00C249EA"/>
    <w:rsid w:val="00C27168"/>
    <w:rsid w:val="00C27A3A"/>
    <w:rsid w:val="00C27F57"/>
    <w:rsid w:val="00C31F34"/>
    <w:rsid w:val="00C31F5A"/>
    <w:rsid w:val="00C3286A"/>
    <w:rsid w:val="00C32922"/>
    <w:rsid w:val="00C3571E"/>
    <w:rsid w:val="00C371BB"/>
    <w:rsid w:val="00C37659"/>
    <w:rsid w:val="00C37C2A"/>
    <w:rsid w:val="00C37E6B"/>
    <w:rsid w:val="00C40A7F"/>
    <w:rsid w:val="00C422D7"/>
    <w:rsid w:val="00C42674"/>
    <w:rsid w:val="00C428D0"/>
    <w:rsid w:val="00C43368"/>
    <w:rsid w:val="00C46282"/>
    <w:rsid w:val="00C47DB9"/>
    <w:rsid w:val="00C501EA"/>
    <w:rsid w:val="00C50902"/>
    <w:rsid w:val="00C5110C"/>
    <w:rsid w:val="00C52115"/>
    <w:rsid w:val="00C52C00"/>
    <w:rsid w:val="00C52CAD"/>
    <w:rsid w:val="00C52E70"/>
    <w:rsid w:val="00C55CB7"/>
    <w:rsid w:val="00C56EA8"/>
    <w:rsid w:val="00C579AF"/>
    <w:rsid w:val="00C60710"/>
    <w:rsid w:val="00C6095B"/>
    <w:rsid w:val="00C610FE"/>
    <w:rsid w:val="00C61539"/>
    <w:rsid w:val="00C61732"/>
    <w:rsid w:val="00C6195E"/>
    <w:rsid w:val="00C65CFE"/>
    <w:rsid w:val="00C715EF"/>
    <w:rsid w:val="00C7254F"/>
    <w:rsid w:val="00C73387"/>
    <w:rsid w:val="00C73B21"/>
    <w:rsid w:val="00C740A1"/>
    <w:rsid w:val="00C75963"/>
    <w:rsid w:val="00C75B97"/>
    <w:rsid w:val="00C77D83"/>
    <w:rsid w:val="00C80170"/>
    <w:rsid w:val="00C8076C"/>
    <w:rsid w:val="00C80DC5"/>
    <w:rsid w:val="00C80E0E"/>
    <w:rsid w:val="00C81200"/>
    <w:rsid w:val="00C82096"/>
    <w:rsid w:val="00C83081"/>
    <w:rsid w:val="00C840E2"/>
    <w:rsid w:val="00C857DE"/>
    <w:rsid w:val="00C868EF"/>
    <w:rsid w:val="00C87AE2"/>
    <w:rsid w:val="00C95074"/>
    <w:rsid w:val="00C95C3B"/>
    <w:rsid w:val="00C96A12"/>
    <w:rsid w:val="00C96A71"/>
    <w:rsid w:val="00CA06FB"/>
    <w:rsid w:val="00CA0ABF"/>
    <w:rsid w:val="00CA10A7"/>
    <w:rsid w:val="00CA1E14"/>
    <w:rsid w:val="00CA25A5"/>
    <w:rsid w:val="00CA2A3F"/>
    <w:rsid w:val="00CA35C0"/>
    <w:rsid w:val="00CA360D"/>
    <w:rsid w:val="00CA36A4"/>
    <w:rsid w:val="00CA4624"/>
    <w:rsid w:val="00CA491E"/>
    <w:rsid w:val="00CA49BE"/>
    <w:rsid w:val="00CA4AF7"/>
    <w:rsid w:val="00CA5ADD"/>
    <w:rsid w:val="00CA5EA2"/>
    <w:rsid w:val="00CA78AC"/>
    <w:rsid w:val="00CB0663"/>
    <w:rsid w:val="00CB2525"/>
    <w:rsid w:val="00CB25D3"/>
    <w:rsid w:val="00CB26F0"/>
    <w:rsid w:val="00CB2AC3"/>
    <w:rsid w:val="00CB5356"/>
    <w:rsid w:val="00CB5D8B"/>
    <w:rsid w:val="00CB7122"/>
    <w:rsid w:val="00CC0087"/>
    <w:rsid w:val="00CC24F3"/>
    <w:rsid w:val="00CC333E"/>
    <w:rsid w:val="00CC3743"/>
    <w:rsid w:val="00CC3D8B"/>
    <w:rsid w:val="00CC503E"/>
    <w:rsid w:val="00CC520B"/>
    <w:rsid w:val="00CC58FF"/>
    <w:rsid w:val="00CC60E0"/>
    <w:rsid w:val="00CC7006"/>
    <w:rsid w:val="00CC795A"/>
    <w:rsid w:val="00CC7DF6"/>
    <w:rsid w:val="00CD0A42"/>
    <w:rsid w:val="00CD1C8B"/>
    <w:rsid w:val="00CD320E"/>
    <w:rsid w:val="00CD3523"/>
    <w:rsid w:val="00CD3722"/>
    <w:rsid w:val="00CD4602"/>
    <w:rsid w:val="00CD52BC"/>
    <w:rsid w:val="00CD5325"/>
    <w:rsid w:val="00CD579D"/>
    <w:rsid w:val="00CD5DBB"/>
    <w:rsid w:val="00CD6607"/>
    <w:rsid w:val="00CD7B0F"/>
    <w:rsid w:val="00CE02AE"/>
    <w:rsid w:val="00CE1748"/>
    <w:rsid w:val="00CE5D1C"/>
    <w:rsid w:val="00CE60E2"/>
    <w:rsid w:val="00CE6C8C"/>
    <w:rsid w:val="00CF05E9"/>
    <w:rsid w:val="00CF0A9B"/>
    <w:rsid w:val="00CF0B4C"/>
    <w:rsid w:val="00CF35B7"/>
    <w:rsid w:val="00CF380E"/>
    <w:rsid w:val="00CF3FE9"/>
    <w:rsid w:val="00CF4731"/>
    <w:rsid w:val="00CF5C35"/>
    <w:rsid w:val="00CF6CBD"/>
    <w:rsid w:val="00CF6F34"/>
    <w:rsid w:val="00D03E94"/>
    <w:rsid w:val="00D051C5"/>
    <w:rsid w:val="00D06526"/>
    <w:rsid w:val="00D06D49"/>
    <w:rsid w:val="00D0737F"/>
    <w:rsid w:val="00D0763D"/>
    <w:rsid w:val="00D10800"/>
    <w:rsid w:val="00D10DD3"/>
    <w:rsid w:val="00D11BE2"/>
    <w:rsid w:val="00D11C40"/>
    <w:rsid w:val="00D15EAE"/>
    <w:rsid w:val="00D20B8B"/>
    <w:rsid w:val="00D22D16"/>
    <w:rsid w:val="00D22DFC"/>
    <w:rsid w:val="00D22F78"/>
    <w:rsid w:val="00D23017"/>
    <w:rsid w:val="00D24772"/>
    <w:rsid w:val="00D24A7E"/>
    <w:rsid w:val="00D24A85"/>
    <w:rsid w:val="00D27EF9"/>
    <w:rsid w:val="00D27FC9"/>
    <w:rsid w:val="00D303EF"/>
    <w:rsid w:val="00D3197B"/>
    <w:rsid w:val="00D31E2F"/>
    <w:rsid w:val="00D32ED6"/>
    <w:rsid w:val="00D33189"/>
    <w:rsid w:val="00D33C21"/>
    <w:rsid w:val="00D341BD"/>
    <w:rsid w:val="00D34788"/>
    <w:rsid w:val="00D350C4"/>
    <w:rsid w:val="00D362E8"/>
    <w:rsid w:val="00D41055"/>
    <w:rsid w:val="00D42307"/>
    <w:rsid w:val="00D42597"/>
    <w:rsid w:val="00D4266C"/>
    <w:rsid w:val="00D452B2"/>
    <w:rsid w:val="00D45F03"/>
    <w:rsid w:val="00D464B6"/>
    <w:rsid w:val="00D469E6"/>
    <w:rsid w:val="00D51525"/>
    <w:rsid w:val="00D53BCF"/>
    <w:rsid w:val="00D547DF"/>
    <w:rsid w:val="00D56715"/>
    <w:rsid w:val="00D57392"/>
    <w:rsid w:val="00D578B7"/>
    <w:rsid w:val="00D601C0"/>
    <w:rsid w:val="00D60647"/>
    <w:rsid w:val="00D62ADF"/>
    <w:rsid w:val="00D635F1"/>
    <w:rsid w:val="00D64B2D"/>
    <w:rsid w:val="00D64D49"/>
    <w:rsid w:val="00D65025"/>
    <w:rsid w:val="00D651EF"/>
    <w:rsid w:val="00D6542D"/>
    <w:rsid w:val="00D67363"/>
    <w:rsid w:val="00D676A6"/>
    <w:rsid w:val="00D73272"/>
    <w:rsid w:val="00D74398"/>
    <w:rsid w:val="00D76DCF"/>
    <w:rsid w:val="00D82CDF"/>
    <w:rsid w:val="00D86261"/>
    <w:rsid w:val="00D90280"/>
    <w:rsid w:val="00D90E9C"/>
    <w:rsid w:val="00D92E8C"/>
    <w:rsid w:val="00D93634"/>
    <w:rsid w:val="00D93FF4"/>
    <w:rsid w:val="00D949AA"/>
    <w:rsid w:val="00D94A5B"/>
    <w:rsid w:val="00D95802"/>
    <w:rsid w:val="00D95F59"/>
    <w:rsid w:val="00D9721B"/>
    <w:rsid w:val="00D9791F"/>
    <w:rsid w:val="00D97ED3"/>
    <w:rsid w:val="00DA0AFB"/>
    <w:rsid w:val="00DA12C3"/>
    <w:rsid w:val="00DA228E"/>
    <w:rsid w:val="00DA23ED"/>
    <w:rsid w:val="00DA2C76"/>
    <w:rsid w:val="00DA35BB"/>
    <w:rsid w:val="00DA3891"/>
    <w:rsid w:val="00DA3DD4"/>
    <w:rsid w:val="00DA49D3"/>
    <w:rsid w:val="00DA58B5"/>
    <w:rsid w:val="00DA6E7A"/>
    <w:rsid w:val="00DA718A"/>
    <w:rsid w:val="00DA75C0"/>
    <w:rsid w:val="00DB0957"/>
    <w:rsid w:val="00DB3067"/>
    <w:rsid w:val="00DB4091"/>
    <w:rsid w:val="00DB42E9"/>
    <w:rsid w:val="00DB6695"/>
    <w:rsid w:val="00DB70F7"/>
    <w:rsid w:val="00DC1CD3"/>
    <w:rsid w:val="00DC32F1"/>
    <w:rsid w:val="00DC3C0A"/>
    <w:rsid w:val="00DC4C2D"/>
    <w:rsid w:val="00DC52DE"/>
    <w:rsid w:val="00DC53AC"/>
    <w:rsid w:val="00DC5E83"/>
    <w:rsid w:val="00DC6F6F"/>
    <w:rsid w:val="00DC74E6"/>
    <w:rsid w:val="00DC7C15"/>
    <w:rsid w:val="00DD12E9"/>
    <w:rsid w:val="00DD1FA1"/>
    <w:rsid w:val="00DD1FBC"/>
    <w:rsid w:val="00DD4703"/>
    <w:rsid w:val="00DD4DB2"/>
    <w:rsid w:val="00DD51CC"/>
    <w:rsid w:val="00DD6A9A"/>
    <w:rsid w:val="00DD6B03"/>
    <w:rsid w:val="00DE1730"/>
    <w:rsid w:val="00DE2A50"/>
    <w:rsid w:val="00DE4BC4"/>
    <w:rsid w:val="00DE4E9F"/>
    <w:rsid w:val="00DE5C26"/>
    <w:rsid w:val="00DE6A8C"/>
    <w:rsid w:val="00DE740A"/>
    <w:rsid w:val="00DE79B2"/>
    <w:rsid w:val="00DE7B44"/>
    <w:rsid w:val="00DE7F1C"/>
    <w:rsid w:val="00DF0143"/>
    <w:rsid w:val="00DF02B0"/>
    <w:rsid w:val="00DF035E"/>
    <w:rsid w:val="00DF0B5B"/>
    <w:rsid w:val="00DF0E11"/>
    <w:rsid w:val="00DF0E6C"/>
    <w:rsid w:val="00DF0FFD"/>
    <w:rsid w:val="00DF14EA"/>
    <w:rsid w:val="00DF232B"/>
    <w:rsid w:val="00DF23B9"/>
    <w:rsid w:val="00DF50B3"/>
    <w:rsid w:val="00DF53D4"/>
    <w:rsid w:val="00DF6A21"/>
    <w:rsid w:val="00E00574"/>
    <w:rsid w:val="00E014FE"/>
    <w:rsid w:val="00E0317E"/>
    <w:rsid w:val="00E05471"/>
    <w:rsid w:val="00E06237"/>
    <w:rsid w:val="00E06EF5"/>
    <w:rsid w:val="00E10071"/>
    <w:rsid w:val="00E12CBA"/>
    <w:rsid w:val="00E140C1"/>
    <w:rsid w:val="00E14374"/>
    <w:rsid w:val="00E147B0"/>
    <w:rsid w:val="00E150EE"/>
    <w:rsid w:val="00E1577A"/>
    <w:rsid w:val="00E158B0"/>
    <w:rsid w:val="00E15AD6"/>
    <w:rsid w:val="00E1609E"/>
    <w:rsid w:val="00E166E4"/>
    <w:rsid w:val="00E170BE"/>
    <w:rsid w:val="00E2180E"/>
    <w:rsid w:val="00E218E9"/>
    <w:rsid w:val="00E2196A"/>
    <w:rsid w:val="00E25C5B"/>
    <w:rsid w:val="00E26F55"/>
    <w:rsid w:val="00E27AB2"/>
    <w:rsid w:val="00E27DC0"/>
    <w:rsid w:val="00E309D6"/>
    <w:rsid w:val="00E31AB8"/>
    <w:rsid w:val="00E34C78"/>
    <w:rsid w:val="00E35943"/>
    <w:rsid w:val="00E36AB6"/>
    <w:rsid w:val="00E36C5F"/>
    <w:rsid w:val="00E40D25"/>
    <w:rsid w:val="00E419CD"/>
    <w:rsid w:val="00E41B09"/>
    <w:rsid w:val="00E41EF0"/>
    <w:rsid w:val="00E42208"/>
    <w:rsid w:val="00E42B7B"/>
    <w:rsid w:val="00E43C83"/>
    <w:rsid w:val="00E44212"/>
    <w:rsid w:val="00E442C0"/>
    <w:rsid w:val="00E46938"/>
    <w:rsid w:val="00E4706F"/>
    <w:rsid w:val="00E4727E"/>
    <w:rsid w:val="00E47379"/>
    <w:rsid w:val="00E475C9"/>
    <w:rsid w:val="00E475F1"/>
    <w:rsid w:val="00E47EB6"/>
    <w:rsid w:val="00E47FCF"/>
    <w:rsid w:val="00E5321B"/>
    <w:rsid w:val="00E533F0"/>
    <w:rsid w:val="00E5656F"/>
    <w:rsid w:val="00E56B99"/>
    <w:rsid w:val="00E56D6C"/>
    <w:rsid w:val="00E56E32"/>
    <w:rsid w:val="00E57298"/>
    <w:rsid w:val="00E579E7"/>
    <w:rsid w:val="00E62CFC"/>
    <w:rsid w:val="00E6351E"/>
    <w:rsid w:val="00E63B0C"/>
    <w:rsid w:val="00E63D40"/>
    <w:rsid w:val="00E641B9"/>
    <w:rsid w:val="00E673F2"/>
    <w:rsid w:val="00E67647"/>
    <w:rsid w:val="00E67C0C"/>
    <w:rsid w:val="00E707E8"/>
    <w:rsid w:val="00E7131F"/>
    <w:rsid w:val="00E71F95"/>
    <w:rsid w:val="00E72ABD"/>
    <w:rsid w:val="00E737D3"/>
    <w:rsid w:val="00E7453B"/>
    <w:rsid w:val="00E74B47"/>
    <w:rsid w:val="00E7562E"/>
    <w:rsid w:val="00E7679A"/>
    <w:rsid w:val="00E76B66"/>
    <w:rsid w:val="00E77118"/>
    <w:rsid w:val="00E81D77"/>
    <w:rsid w:val="00E83674"/>
    <w:rsid w:val="00E84496"/>
    <w:rsid w:val="00E84579"/>
    <w:rsid w:val="00E85BC8"/>
    <w:rsid w:val="00E864D4"/>
    <w:rsid w:val="00E87E46"/>
    <w:rsid w:val="00E9013C"/>
    <w:rsid w:val="00E908B2"/>
    <w:rsid w:val="00E92D6F"/>
    <w:rsid w:val="00E92ED9"/>
    <w:rsid w:val="00E9397E"/>
    <w:rsid w:val="00E942D9"/>
    <w:rsid w:val="00E942FB"/>
    <w:rsid w:val="00E94463"/>
    <w:rsid w:val="00E959A5"/>
    <w:rsid w:val="00E95B8B"/>
    <w:rsid w:val="00E96100"/>
    <w:rsid w:val="00EA0863"/>
    <w:rsid w:val="00EA230A"/>
    <w:rsid w:val="00EA2737"/>
    <w:rsid w:val="00EA43EC"/>
    <w:rsid w:val="00EA4575"/>
    <w:rsid w:val="00EA498F"/>
    <w:rsid w:val="00EA6159"/>
    <w:rsid w:val="00EA664A"/>
    <w:rsid w:val="00EA693A"/>
    <w:rsid w:val="00EB1E15"/>
    <w:rsid w:val="00EB4523"/>
    <w:rsid w:val="00EB4818"/>
    <w:rsid w:val="00EB4C7C"/>
    <w:rsid w:val="00EB5419"/>
    <w:rsid w:val="00EB612F"/>
    <w:rsid w:val="00EB63FE"/>
    <w:rsid w:val="00EB738B"/>
    <w:rsid w:val="00EB7B50"/>
    <w:rsid w:val="00EC108B"/>
    <w:rsid w:val="00EC260D"/>
    <w:rsid w:val="00EC2F3D"/>
    <w:rsid w:val="00EC3447"/>
    <w:rsid w:val="00EC37BA"/>
    <w:rsid w:val="00EC4711"/>
    <w:rsid w:val="00EC5262"/>
    <w:rsid w:val="00EC5DAF"/>
    <w:rsid w:val="00EC5F44"/>
    <w:rsid w:val="00EC64B4"/>
    <w:rsid w:val="00EC6944"/>
    <w:rsid w:val="00EC6A38"/>
    <w:rsid w:val="00EC6DB8"/>
    <w:rsid w:val="00ED04BA"/>
    <w:rsid w:val="00ED11E8"/>
    <w:rsid w:val="00ED14E6"/>
    <w:rsid w:val="00ED2296"/>
    <w:rsid w:val="00ED3B8A"/>
    <w:rsid w:val="00ED3C20"/>
    <w:rsid w:val="00ED4566"/>
    <w:rsid w:val="00ED4668"/>
    <w:rsid w:val="00ED79E9"/>
    <w:rsid w:val="00ED7F14"/>
    <w:rsid w:val="00EE12EA"/>
    <w:rsid w:val="00EE1492"/>
    <w:rsid w:val="00EE14A3"/>
    <w:rsid w:val="00EE1666"/>
    <w:rsid w:val="00EE2C69"/>
    <w:rsid w:val="00EE2DD2"/>
    <w:rsid w:val="00EE3031"/>
    <w:rsid w:val="00EE43CA"/>
    <w:rsid w:val="00EE46A4"/>
    <w:rsid w:val="00EE5305"/>
    <w:rsid w:val="00EE7D57"/>
    <w:rsid w:val="00EE7EE7"/>
    <w:rsid w:val="00EF0919"/>
    <w:rsid w:val="00EF0EAC"/>
    <w:rsid w:val="00EF1B54"/>
    <w:rsid w:val="00EF1EB4"/>
    <w:rsid w:val="00EF3078"/>
    <w:rsid w:val="00EF44BC"/>
    <w:rsid w:val="00EF539B"/>
    <w:rsid w:val="00F010CA"/>
    <w:rsid w:val="00F02D97"/>
    <w:rsid w:val="00F030FC"/>
    <w:rsid w:val="00F0365C"/>
    <w:rsid w:val="00F0397A"/>
    <w:rsid w:val="00F051E4"/>
    <w:rsid w:val="00F0743C"/>
    <w:rsid w:val="00F078C5"/>
    <w:rsid w:val="00F114E6"/>
    <w:rsid w:val="00F11836"/>
    <w:rsid w:val="00F119E4"/>
    <w:rsid w:val="00F11AD9"/>
    <w:rsid w:val="00F125C2"/>
    <w:rsid w:val="00F12645"/>
    <w:rsid w:val="00F12E65"/>
    <w:rsid w:val="00F14D20"/>
    <w:rsid w:val="00F14DF9"/>
    <w:rsid w:val="00F150F3"/>
    <w:rsid w:val="00F15399"/>
    <w:rsid w:val="00F15A8E"/>
    <w:rsid w:val="00F161C4"/>
    <w:rsid w:val="00F16E83"/>
    <w:rsid w:val="00F2185F"/>
    <w:rsid w:val="00F2246F"/>
    <w:rsid w:val="00F22BC9"/>
    <w:rsid w:val="00F253CA"/>
    <w:rsid w:val="00F25A81"/>
    <w:rsid w:val="00F25D4F"/>
    <w:rsid w:val="00F2610C"/>
    <w:rsid w:val="00F26A9B"/>
    <w:rsid w:val="00F304A8"/>
    <w:rsid w:val="00F30ECA"/>
    <w:rsid w:val="00F31046"/>
    <w:rsid w:val="00F315CA"/>
    <w:rsid w:val="00F31B09"/>
    <w:rsid w:val="00F3368E"/>
    <w:rsid w:val="00F337DD"/>
    <w:rsid w:val="00F342E5"/>
    <w:rsid w:val="00F35231"/>
    <w:rsid w:val="00F3670C"/>
    <w:rsid w:val="00F36F20"/>
    <w:rsid w:val="00F37171"/>
    <w:rsid w:val="00F37DFF"/>
    <w:rsid w:val="00F40D92"/>
    <w:rsid w:val="00F41212"/>
    <w:rsid w:val="00F426C0"/>
    <w:rsid w:val="00F42DB1"/>
    <w:rsid w:val="00F43821"/>
    <w:rsid w:val="00F43BA1"/>
    <w:rsid w:val="00F45265"/>
    <w:rsid w:val="00F5312F"/>
    <w:rsid w:val="00F55989"/>
    <w:rsid w:val="00F561F6"/>
    <w:rsid w:val="00F562E7"/>
    <w:rsid w:val="00F602D6"/>
    <w:rsid w:val="00F60FF4"/>
    <w:rsid w:val="00F62593"/>
    <w:rsid w:val="00F625FE"/>
    <w:rsid w:val="00F62A68"/>
    <w:rsid w:val="00F62C2F"/>
    <w:rsid w:val="00F633AF"/>
    <w:rsid w:val="00F63901"/>
    <w:rsid w:val="00F63FFE"/>
    <w:rsid w:val="00F64698"/>
    <w:rsid w:val="00F64D3A"/>
    <w:rsid w:val="00F66061"/>
    <w:rsid w:val="00F669C5"/>
    <w:rsid w:val="00F67E61"/>
    <w:rsid w:val="00F67F6B"/>
    <w:rsid w:val="00F71D39"/>
    <w:rsid w:val="00F72A3B"/>
    <w:rsid w:val="00F74225"/>
    <w:rsid w:val="00F75CF8"/>
    <w:rsid w:val="00F76291"/>
    <w:rsid w:val="00F774AC"/>
    <w:rsid w:val="00F77EF1"/>
    <w:rsid w:val="00F802CE"/>
    <w:rsid w:val="00F814E3"/>
    <w:rsid w:val="00F82B18"/>
    <w:rsid w:val="00F83D31"/>
    <w:rsid w:val="00F85E43"/>
    <w:rsid w:val="00F85EC4"/>
    <w:rsid w:val="00F87921"/>
    <w:rsid w:val="00F87A4B"/>
    <w:rsid w:val="00F902D9"/>
    <w:rsid w:val="00F904AB"/>
    <w:rsid w:val="00F93D77"/>
    <w:rsid w:val="00F942AB"/>
    <w:rsid w:val="00F942F6"/>
    <w:rsid w:val="00F96387"/>
    <w:rsid w:val="00F96CAE"/>
    <w:rsid w:val="00FA0370"/>
    <w:rsid w:val="00FA2DCF"/>
    <w:rsid w:val="00FA31FA"/>
    <w:rsid w:val="00FA54ED"/>
    <w:rsid w:val="00FA5547"/>
    <w:rsid w:val="00FA711C"/>
    <w:rsid w:val="00FA7862"/>
    <w:rsid w:val="00FB466B"/>
    <w:rsid w:val="00FB62DD"/>
    <w:rsid w:val="00FB6E9D"/>
    <w:rsid w:val="00FB785B"/>
    <w:rsid w:val="00FB7C9D"/>
    <w:rsid w:val="00FC23A3"/>
    <w:rsid w:val="00FC33C4"/>
    <w:rsid w:val="00FC33EC"/>
    <w:rsid w:val="00FC34CD"/>
    <w:rsid w:val="00FC3957"/>
    <w:rsid w:val="00FC4046"/>
    <w:rsid w:val="00FC4A7D"/>
    <w:rsid w:val="00FC4BE7"/>
    <w:rsid w:val="00FC545E"/>
    <w:rsid w:val="00FC59BD"/>
    <w:rsid w:val="00FC68CE"/>
    <w:rsid w:val="00FD00D2"/>
    <w:rsid w:val="00FD0185"/>
    <w:rsid w:val="00FD0D23"/>
    <w:rsid w:val="00FD0D24"/>
    <w:rsid w:val="00FD0D84"/>
    <w:rsid w:val="00FD23F4"/>
    <w:rsid w:val="00FD2AA6"/>
    <w:rsid w:val="00FD2B7B"/>
    <w:rsid w:val="00FD31E7"/>
    <w:rsid w:val="00FD3A5C"/>
    <w:rsid w:val="00FD480B"/>
    <w:rsid w:val="00FD4BDE"/>
    <w:rsid w:val="00FD5061"/>
    <w:rsid w:val="00FD6299"/>
    <w:rsid w:val="00FD6C61"/>
    <w:rsid w:val="00FD6E99"/>
    <w:rsid w:val="00FD7F07"/>
    <w:rsid w:val="00FE264A"/>
    <w:rsid w:val="00FE2C26"/>
    <w:rsid w:val="00FE4B2D"/>
    <w:rsid w:val="00FE595E"/>
    <w:rsid w:val="00FE5EAD"/>
    <w:rsid w:val="00FE6A2D"/>
    <w:rsid w:val="00FE787D"/>
    <w:rsid w:val="00FE7B88"/>
    <w:rsid w:val="00FF04B6"/>
    <w:rsid w:val="00FF15FF"/>
    <w:rsid w:val="00FF21B5"/>
    <w:rsid w:val="00FF2779"/>
    <w:rsid w:val="00FF3481"/>
    <w:rsid w:val="00FF45E2"/>
    <w:rsid w:val="00FF57FA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A"/>
  </w:style>
  <w:style w:type="paragraph" w:styleId="1">
    <w:name w:val="heading 1"/>
    <w:basedOn w:val="a"/>
    <w:next w:val="a"/>
    <w:link w:val="10"/>
    <w:uiPriority w:val="9"/>
    <w:qFormat/>
    <w:rsid w:val="0041746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6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6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6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6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6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6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6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6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6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74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746A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1746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1746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1746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1746A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746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6913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1746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1746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746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46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41746A"/>
    <w:rPr>
      <w:b/>
      <w:bCs/>
    </w:rPr>
  </w:style>
  <w:style w:type="character" w:styleId="a9">
    <w:name w:val="Emphasis"/>
    <w:uiPriority w:val="20"/>
    <w:qFormat/>
    <w:rsid w:val="004174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41746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17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746A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1746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174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1746A"/>
    <w:rPr>
      <w:b/>
      <w:bCs/>
      <w:i/>
      <w:iCs/>
    </w:rPr>
  </w:style>
  <w:style w:type="character" w:styleId="ae">
    <w:name w:val="Subtle Emphasis"/>
    <w:uiPriority w:val="19"/>
    <w:qFormat/>
    <w:rsid w:val="0041746A"/>
    <w:rPr>
      <w:i/>
      <w:iCs/>
    </w:rPr>
  </w:style>
  <w:style w:type="character" w:styleId="af">
    <w:name w:val="Intense Emphasis"/>
    <w:uiPriority w:val="21"/>
    <w:qFormat/>
    <w:rsid w:val="0041746A"/>
    <w:rPr>
      <w:b/>
      <w:bCs/>
    </w:rPr>
  </w:style>
  <w:style w:type="character" w:styleId="af0">
    <w:name w:val="Subtle Reference"/>
    <w:uiPriority w:val="31"/>
    <w:qFormat/>
    <w:rsid w:val="0041746A"/>
    <w:rPr>
      <w:smallCaps/>
    </w:rPr>
  </w:style>
  <w:style w:type="character" w:styleId="af1">
    <w:name w:val="Intense Reference"/>
    <w:uiPriority w:val="32"/>
    <w:qFormat/>
    <w:rsid w:val="0041746A"/>
    <w:rPr>
      <w:smallCaps/>
      <w:spacing w:val="5"/>
      <w:u w:val="single"/>
    </w:rPr>
  </w:style>
  <w:style w:type="character" w:styleId="af2">
    <w:name w:val="Book Title"/>
    <w:uiPriority w:val="33"/>
    <w:qFormat/>
    <w:rsid w:val="0041746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1746A"/>
    <w:pPr>
      <w:outlineLvl w:val="9"/>
    </w:pPr>
  </w:style>
  <w:style w:type="paragraph" w:customStyle="1" w:styleId="headline">
    <w:name w:val="headline"/>
    <w:basedOn w:val="a"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18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49B0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9353F5"/>
    <w:pPr>
      <w:suppressAutoHyphens/>
      <w:spacing w:before="100" w:after="28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12">
    <w:name w:val="Абзац списка1"/>
    <w:basedOn w:val="a"/>
    <w:rsid w:val="009353F5"/>
    <w:pPr>
      <w:suppressAutoHyphens/>
      <w:ind w:left="720"/>
      <w:jc w:val="both"/>
    </w:pPr>
    <w:rPr>
      <w:rFonts w:ascii="Calibri" w:eastAsia="SimSun" w:hAnsi="Calibri" w:cs="font273"/>
      <w:lang w:val="ru-RU" w:eastAsia="ar-SA" w:bidi="ar-SA"/>
    </w:rPr>
  </w:style>
  <w:style w:type="paragraph" w:customStyle="1" w:styleId="c0">
    <w:name w:val="c0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c16">
    <w:name w:val="c1 c16"/>
    <w:basedOn w:val="a0"/>
    <w:rsid w:val="0044511C"/>
  </w:style>
  <w:style w:type="character" w:customStyle="1" w:styleId="c1">
    <w:name w:val="c1"/>
    <w:basedOn w:val="a0"/>
    <w:rsid w:val="0044511C"/>
  </w:style>
  <w:style w:type="character" w:customStyle="1" w:styleId="apple-converted-space">
    <w:name w:val="apple-converted-space"/>
    <w:basedOn w:val="a0"/>
    <w:rsid w:val="0044511C"/>
  </w:style>
  <w:style w:type="paragraph" w:customStyle="1" w:styleId="c22">
    <w:name w:val="c22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c8">
    <w:name w:val="c0 c8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c11">
    <w:name w:val="c1 c11"/>
    <w:basedOn w:val="a0"/>
    <w:rsid w:val="0044511C"/>
  </w:style>
  <w:style w:type="paragraph" w:customStyle="1" w:styleId="c0c5">
    <w:name w:val="c0 c5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0c29">
    <w:name w:val="c10 c29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c1">
    <w:name w:val="c3 c1"/>
    <w:basedOn w:val="a0"/>
    <w:rsid w:val="0044511C"/>
  </w:style>
  <w:style w:type="paragraph" w:customStyle="1" w:styleId="c8c10">
    <w:name w:val="c8 c10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44511C"/>
  </w:style>
  <w:style w:type="paragraph" w:customStyle="1" w:styleId="c19">
    <w:name w:val="c19"/>
    <w:basedOn w:val="a"/>
    <w:rsid w:val="004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c6c2">
    <w:name w:val="c11 c6 c2"/>
    <w:basedOn w:val="a0"/>
    <w:rsid w:val="0044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6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53A1-A00A-47AA-9A32-9772FA47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2022-10-09T13:26:00Z</dcterms:created>
  <dcterms:modified xsi:type="dcterms:W3CDTF">2022-10-09T13:26:00Z</dcterms:modified>
</cp:coreProperties>
</file>