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Default="00457EA8" w:rsidP="00457EA8">
      <w:pPr>
        <w:rPr>
          <w:sz w:val="36"/>
          <w:szCs w:val="36"/>
          <w:lang w:val="ru-RU"/>
        </w:rPr>
      </w:pPr>
    </w:p>
    <w:p w:rsidR="00457EA8" w:rsidRPr="0044468A" w:rsidRDefault="00457EA8" w:rsidP="00457EA8">
      <w:pPr>
        <w:rPr>
          <w:rFonts w:ascii="Calibri" w:hAnsi="Calibri" w:cs="Times New Roman"/>
          <w:sz w:val="28"/>
          <w:szCs w:val="28"/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04283" w:rsidRDefault="009353F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«</w:t>
      </w:r>
      <w:r w:rsidR="00204283">
        <w:rPr>
          <w:rFonts w:ascii="Times New Roman" w:hAnsi="Times New Roman" w:cs="Times New Roman"/>
          <w:b/>
          <w:sz w:val="40"/>
          <w:szCs w:val="40"/>
          <w:lang w:val="ru-RU"/>
        </w:rPr>
        <w:t>Притяжательные прилагательные</w:t>
      </w:r>
    </w:p>
    <w:p w:rsidR="00457EA8" w:rsidRDefault="00204283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с суффиксом 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ru-RU"/>
        </w:rPr>
        <w:t>–И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ru-RU"/>
        </w:rPr>
        <w:t>Н-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1849B0" w:rsidRP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1849B0" w:rsidRDefault="001849B0" w:rsidP="001849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</w:pPr>
    </w:p>
    <w:p w:rsidR="00204283" w:rsidRPr="00204283" w:rsidRDefault="00204283" w:rsidP="00204283">
      <w:pPr>
        <w:pStyle w:val="2"/>
        <w:rPr>
          <w:lang w:val="ru-RU"/>
        </w:rPr>
      </w:pPr>
      <w:r>
        <w:t xml:space="preserve">                  </w:t>
      </w:r>
      <w:r w:rsidRPr="00204283">
        <w:rPr>
          <w:lang w:val="ru-RU"/>
        </w:rPr>
        <w:t xml:space="preserve">ПРИТЯЖАТЕЛЬНЫЕ  ПРИЛАГАТЕЛЬНЫЕ </w:t>
      </w:r>
    </w:p>
    <w:p w:rsidR="00204283" w:rsidRPr="00204283" w:rsidRDefault="00204283" w:rsidP="00204283">
      <w:pPr>
        <w:ind w:left="-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С   СУФФИКСОМ   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-И</w:t>
      </w:r>
      <w:proofErr w:type="gramEnd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Н-.</w:t>
      </w:r>
    </w:p>
    <w:p w:rsidR="00204283" w:rsidRPr="00204283" w:rsidRDefault="00204283" w:rsidP="00204283">
      <w:pPr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ЦЕЛЬ:</w:t>
      </w:r>
      <w:r w:rsidRPr="00204283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  и  употребление   притяжательных  прилагательных  с  суффиксом  -ин-.  Упражнение   в   постановке   вопросов  с  вопросительными   местоимениями</w:t>
      </w:r>
      <w:proofErr w:type="gramStart"/>
      <w:r w:rsidRPr="00204283">
        <w:rPr>
          <w:rFonts w:ascii="Times New Roman" w:hAnsi="Times New Roman" w:cs="Times New Roman"/>
          <w:sz w:val="28"/>
          <w:szCs w:val="28"/>
          <w:lang w:val="ru-RU"/>
        </w:rPr>
        <w:t xml:space="preserve">   Ч</w:t>
      </w:r>
      <w:proofErr w:type="gramEnd"/>
      <w:r w:rsidRPr="00204283">
        <w:rPr>
          <w:rFonts w:ascii="Times New Roman" w:hAnsi="Times New Roman" w:cs="Times New Roman"/>
          <w:sz w:val="28"/>
          <w:szCs w:val="28"/>
          <w:lang w:val="ru-RU"/>
        </w:rPr>
        <w:t>ей?   Чья?   Чьё?  Чьи?   Закрепление   согласования   притяжательных   прилагательных  с  существительными  в   роде,   числе,   падеже.  Развитие  внимания   и   памяти.</w:t>
      </w:r>
    </w:p>
    <w:p w:rsidR="00204283" w:rsidRPr="00204283" w:rsidRDefault="00204283" w:rsidP="00204283">
      <w:pPr>
        <w:ind w:left="-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 w:rsidRPr="00204283">
        <w:rPr>
          <w:rFonts w:ascii="Times New Roman" w:hAnsi="Times New Roman" w:cs="Times New Roman"/>
          <w:sz w:val="28"/>
          <w:szCs w:val="28"/>
          <w:lang w:val="ru-RU"/>
        </w:rPr>
        <w:t xml:space="preserve"> Сюжетная  картина  «Семья».  </w:t>
      </w:r>
      <w:proofErr w:type="gramStart"/>
      <w:r w:rsidRPr="00204283">
        <w:rPr>
          <w:rFonts w:ascii="Times New Roman" w:hAnsi="Times New Roman" w:cs="Times New Roman"/>
          <w:sz w:val="28"/>
          <w:szCs w:val="28"/>
          <w:lang w:val="ru-RU"/>
        </w:rPr>
        <w:t>Предметные   картинки:  папа,  мама,  дедушка,   бабушка,  девочка,   мальчик;  журнал,   газеты,  очки,  костюм,  диван,  пила,  шар,  кубики,  нитки,  фрукты,  цепочка,  платье, портфель,  карандаши,  букварь,  колечко,  тетрадь,  книга,  мяч,  шахматы.</w:t>
      </w:r>
      <w:proofErr w:type="gramEnd"/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ХОД     ЗАНЯТИЯ.</w:t>
      </w:r>
      <w:proofErr w:type="gramEnd"/>
    </w:p>
    <w:p w:rsidR="00204283" w:rsidRPr="00204283" w:rsidRDefault="00204283" w:rsidP="0020428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Называние   маминого   и  папиного   имени   и   отчества,   членов   своей   семьи   по   порядку,   начиная   с   самого   старшего.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Рассматривание   сюжетной   картины   «Семья».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Беседа:   </w:t>
      </w:r>
    </w:p>
    <w:p w:rsidR="00204283" w:rsidRPr="00204283" w:rsidRDefault="00204283" w:rsidP="002042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Кого   вы   видите   на  картине?</w:t>
      </w:r>
    </w:p>
    <w:p w:rsidR="00204283" w:rsidRPr="00204283" w:rsidRDefault="00204283" w:rsidP="002042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Дайте   детям   имена  (Таня,   Витя).</w:t>
      </w:r>
    </w:p>
    <w:p w:rsidR="00204283" w:rsidRPr="00204283" w:rsidRDefault="00204283" w:rsidP="002042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</w:t>
      </w:r>
      <w:proofErr w:type="gramEnd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одним   словом   можно   назвать   этих   людей?</w:t>
      </w:r>
    </w:p>
    <w:p w:rsidR="00204283" w:rsidRPr="00204283" w:rsidRDefault="00204283" w:rsidP="002042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Какое  время   дня   или   день   отображен   на   картине?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Докажите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4283" w:rsidRPr="00204283" w:rsidRDefault="00204283" w:rsidP="0020428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Рассмотрите,   расскажите   и   запомните,   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</w:t>
      </w:r>
      <w:proofErr w:type="gramEnd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чем   занимается.</w:t>
      </w:r>
    </w:p>
    <w:p w:rsidR="00204283" w:rsidRPr="00204283" w:rsidRDefault="00204283" w:rsidP="00204283">
      <w:pPr>
        <w:ind w:left="-1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(Картина    убирается)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  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   «Чей,  чья,  чьё,  чьи?» - упражнение   в   постановке   вопросов   и   в  ответах   на  них.</w:t>
      </w:r>
      <w:proofErr w:type="gramEnd"/>
    </w:p>
    <w:p w:rsidR="00204283" w:rsidRPr="00204283" w:rsidRDefault="00204283" w:rsidP="0020428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Припоминание,   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</w:t>
      </w:r>
      <w:proofErr w:type="gramEnd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чем    занимался   на   картине   и   кому   что   для   этого   нужно.</w:t>
      </w:r>
    </w:p>
    <w:p w:rsidR="00204283" w:rsidRPr="00204283" w:rsidRDefault="00204283" w:rsidP="0020428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Рассматривание   и   отбор   предметных   картинок,   соответствующих   содержанию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картины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или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подходящих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смыслу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к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картине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04283" w:rsidRPr="00204283" w:rsidRDefault="00204283" w:rsidP="0020428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Постановка   вопросов   детьми   и   ответы   на   них   по   образцу: </w:t>
      </w:r>
    </w:p>
    <w:p w:rsidR="00204283" w:rsidRPr="00204283" w:rsidRDefault="00204283" w:rsidP="00204283">
      <w:pPr>
        <w:ind w:left="-1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Чья   газета? – Дедушкина   газета.</w:t>
      </w:r>
    </w:p>
    <w:p w:rsidR="00204283" w:rsidRPr="00204283" w:rsidRDefault="00204283" w:rsidP="00204283">
      <w:pPr>
        <w:ind w:left="-1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Соревнуются   две   команды,   которые   меняются  ролями.</w:t>
      </w:r>
    </w:p>
    <w:p w:rsidR="00204283" w:rsidRPr="00204283" w:rsidRDefault="00204283" w:rsidP="00204283">
      <w:pPr>
        <w:ind w:left="-18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4283" w:rsidRPr="00204283" w:rsidRDefault="00204283" w:rsidP="0020428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Беседа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4283" w:rsidRPr="00204283" w:rsidRDefault="00204283" w:rsidP="00204283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Какой   праздник   называют   маминым   днем?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Почему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204283" w:rsidRPr="00204283" w:rsidRDefault="00204283" w:rsidP="00204283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Как  вы   отмечаете   его   в  семье?</w:t>
      </w:r>
    </w:p>
    <w:p w:rsidR="00204283" w:rsidRPr="00204283" w:rsidRDefault="00204283" w:rsidP="00204283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   хотели  бы,  чтобы   он   был   чаще?</w:t>
      </w:r>
    </w:p>
    <w:p w:rsidR="00204283" w:rsidRPr="00204283" w:rsidRDefault="00204283" w:rsidP="00204283">
      <w:pPr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Сделайте   в   вашей   семье   мамин   день   хотя   бы   один   раз   в   месяц – это   будет   12   раз   в   году.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Игра   «Сосчитай».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Счет – 1 –12 – мамин   день – упражнение  в   согласовании.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1 -  мамин   день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2 -  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маминых</w:t>
      </w:r>
      <w:proofErr w:type="gramEnd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дня    и   т.д.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1 – мамино   кольцо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– маминых   кольца   и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т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.д</w:t>
      </w:r>
      <w:proofErr w:type="spellEnd"/>
      <w:proofErr w:type="gramEnd"/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 Игра   «Эхо» - упражнение   в   преобразовании   предложений   по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образцу</w:t>
      </w: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ъ</w:t>
      </w:r>
      <w:proofErr w:type="spellEnd"/>
      <w:proofErr w:type="gramEnd"/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 Алеши   новый   автомобиль. – Это    новый   Алешин   автомобиль.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бабушки   интересная   сказка. - …………………………………………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мамы   новое   весеннее   пальто. - ………………………………………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дедушки   удобное   кресло. - …………………………………………….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папы   свежая   газета. - …………………………………………………..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папы   охотничья   собака. - ……………………………………………...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Наташи   интересная  книга. - …………………………………………..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 Кости   разноцветные   кубики. - ………………………………………</w:t>
      </w: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204283">
        <w:rPr>
          <w:rFonts w:ascii="Times New Roman" w:hAnsi="Times New Roman" w:cs="Times New Roman"/>
          <w:b/>
          <w:bCs/>
          <w:sz w:val="28"/>
          <w:szCs w:val="28"/>
          <w:lang w:val="ru-RU"/>
        </w:rPr>
        <w:t>У   мамы   (папы)   имя – Катя   (Петя) – Катя  (Петя) – это   мамино  (папино)   имя.</w:t>
      </w:r>
      <w:proofErr w:type="gramEnd"/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283" w:rsidRPr="00204283" w:rsidRDefault="00204283" w:rsidP="00204283">
      <w:pPr>
        <w:ind w:left="-540"/>
        <w:rPr>
          <w:rFonts w:ascii="Times New Roman" w:hAnsi="Times New Roman" w:cs="Times New Roman"/>
          <w:b/>
          <w:bCs/>
          <w:sz w:val="28"/>
          <w:szCs w:val="28"/>
        </w:rPr>
      </w:pPr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8.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Итог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204283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proofErr w:type="spellEnd"/>
      <w:r w:rsidRPr="0020428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3686" w:rsidRPr="00204283" w:rsidRDefault="00203686" w:rsidP="00204283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204283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00EE46A5"/>
    <w:multiLevelType w:val="hybridMultilevel"/>
    <w:tmpl w:val="9E9E9F04"/>
    <w:lvl w:ilvl="0" w:tplc="E6D40D3E">
      <w:start w:val="1"/>
      <w:numFmt w:val="decimal"/>
      <w:lvlText w:val="%1."/>
      <w:lvlJc w:val="left"/>
      <w:pPr>
        <w:ind w:left="1854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1170308"/>
    <w:multiLevelType w:val="hybridMultilevel"/>
    <w:tmpl w:val="F8DCCCD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8C6605"/>
    <w:multiLevelType w:val="multilevel"/>
    <w:tmpl w:val="16203E5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6">
    <w:nsid w:val="06C15010"/>
    <w:multiLevelType w:val="hybridMultilevel"/>
    <w:tmpl w:val="99F261D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22067"/>
    <w:multiLevelType w:val="hybridMultilevel"/>
    <w:tmpl w:val="77F2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6393C"/>
    <w:multiLevelType w:val="hybridMultilevel"/>
    <w:tmpl w:val="06FE874A"/>
    <w:lvl w:ilvl="0" w:tplc="352AF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E1EC3"/>
    <w:multiLevelType w:val="multilevel"/>
    <w:tmpl w:val="6FA45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0">
    <w:nsid w:val="4D297530"/>
    <w:multiLevelType w:val="hybridMultilevel"/>
    <w:tmpl w:val="68A2ACE4"/>
    <w:name w:val="WWNum2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5D3446B"/>
    <w:multiLevelType w:val="hybridMultilevel"/>
    <w:tmpl w:val="B5180FE4"/>
    <w:lvl w:ilvl="0" w:tplc="3E5CB9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A66CE"/>
    <w:multiLevelType w:val="multilevel"/>
    <w:tmpl w:val="5DC6D34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bullet"/>
      <w:lvlText w:val=""/>
      <w:lvlJc w:val="left"/>
      <w:pPr>
        <w:tabs>
          <w:tab w:val="num" w:pos="-2519"/>
        </w:tabs>
        <w:ind w:left="1070" w:hanging="360"/>
      </w:pPr>
      <w:rPr>
        <w:rFonts w:ascii="Symbol" w:hAnsi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3">
    <w:nsid w:val="6745148A"/>
    <w:multiLevelType w:val="hybridMultilevel"/>
    <w:tmpl w:val="FC1EA662"/>
    <w:lvl w:ilvl="0" w:tplc="DC2C17B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074E3"/>
    <w:multiLevelType w:val="hybridMultilevel"/>
    <w:tmpl w:val="B3181FA4"/>
    <w:lvl w:ilvl="0" w:tplc="FE3E5A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AD1F97"/>
    <w:multiLevelType w:val="hybridMultilevel"/>
    <w:tmpl w:val="509E577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>
    <w:nsid w:val="7FA64B1C"/>
    <w:multiLevelType w:val="multilevel"/>
    <w:tmpl w:val="6FA45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7"/>
  </w:num>
  <w:num w:numId="10">
    <w:abstractNumId w:val="3"/>
  </w:num>
  <w:num w:numId="11">
    <w:abstractNumId w:val="16"/>
  </w:num>
  <w:num w:numId="12">
    <w:abstractNumId w:val="15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04283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6B3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712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53F5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9353F5"/>
    <w:pPr>
      <w:suppressAutoHyphens/>
      <w:spacing w:before="100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12">
    <w:name w:val="Абзац списка1"/>
    <w:basedOn w:val="a"/>
    <w:rsid w:val="009353F5"/>
    <w:pPr>
      <w:suppressAutoHyphens/>
      <w:ind w:left="720"/>
      <w:jc w:val="both"/>
    </w:pPr>
    <w:rPr>
      <w:rFonts w:ascii="Calibri" w:eastAsia="SimSun" w:hAnsi="Calibri" w:cs="font273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2022-10-09T13:23:00Z</dcterms:created>
  <dcterms:modified xsi:type="dcterms:W3CDTF">2022-10-09T13:23:00Z</dcterms:modified>
</cp:coreProperties>
</file>